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E0" w:rsidRPr="004D2993" w:rsidRDefault="002D0EE0" w:rsidP="002D0EE0">
      <w:pPr>
        <w:tabs>
          <w:tab w:val="left" w:pos="3405"/>
        </w:tabs>
        <w:ind w:left="0"/>
        <w:jc w:val="right"/>
        <w:rPr>
          <w:rFonts w:ascii="Arial" w:hAnsi="Arial" w:cs="Arial"/>
          <w:i/>
          <w:sz w:val="24"/>
          <w:szCs w:val="24"/>
        </w:rPr>
      </w:pPr>
      <w:r w:rsidRPr="004D2993">
        <w:rPr>
          <w:rFonts w:ascii="Arial" w:hAnsi="Arial" w:cs="Arial"/>
          <w:i/>
          <w:sz w:val="24"/>
          <w:szCs w:val="24"/>
        </w:rPr>
        <w:t>Załącznik</w:t>
      </w:r>
    </w:p>
    <w:p w:rsidR="002D0EE0" w:rsidRPr="004D2993" w:rsidRDefault="002D0EE0" w:rsidP="002D0EE0">
      <w:pPr>
        <w:tabs>
          <w:tab w:val="left" w:pos="3405"/>
          <w:tab w:val="left" w:pos="6465"/>
        </w:tabs>
        <w:ind w:left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do Zarządzenia Nr 13/2022</w:t>
      </w:r>
    </w:p>
    <w:p w:rsidR="002D0EE0" w:rsidRPr="004D2993" w:rsidRDefault="002D0EE0" w:rsidP="002D0EE0">
      <w:pPr>
        <w:tabs>
          <w:tab w:val="left" w:pos="3405"/>
          <w:tab w:val="left" w:pos="5850"/>
        </w:tabs>
        <w:ind w:left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Dyrektora ZSP w Rzewniu</w:t>
      </w:r>
    </w:p>
    <w:p w:rsidR="002D0EE0" w:rsidRPr="004D2993" w:rsidRDefault="002D0EE0" w:rsidP="002D0EE0">
      <w:pPr>
        <w:tabs>
          <w:tab w:val="left" w:pos="3405"/>
        </w:tabs>
        <w:ind w:left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 dnia 04.10.2022</w:t>
      </w:r>
      <w:r w:rsidRPr="004D2993">
        <w:rPr>
          <w:rFonts w:ascii="Arial" w:hAnsi="Arial" w:cs="Arial"/>
          <w:i/>
          <w:sz w:val="24"/>
          <w:szCs w:val="24"/>
        </w:rPr>
        <w:t>r.</w:t>
      </w:r>
    </w:p>
    <w:p w:rsidR="00084543" w:rsidRDefault="00084543" w:rsidP="002D0EE0">
      <w:pPr>
        <w:tabs>
          <w:tab w:val="left" w:pos="3405"/>
        </w:tabs>
        <w:jc w:val="right"/>
        <w:rPr>
          <w:rFonts w:ascii="Arial" w:hAnsi="Arial" w:cs="Arial"/>
          <w:sz w:val="24"/>
          <w:szCs w:val="24"/>
        </w:rPr>
      </w:pPr>
    </w:p>
    <w:p w:rsidR="00520445" w:rsidRDefault="00520445" w:rsidP="002E22A7">
      <w:pPr>
        <w:tabs>
          <w:tab w:val="left" w:pos="3405"/>
        </w:tabs>
        <w:ind w:left="0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520445" w:rsidRDefault="00520445" w:rsidP="002E22A7">
      <w:pPr>
        <w:tabs>
          <w:tab w:val="left" w:pos="3405"/>
        </w:tabs>
        <w:ind w:left="0"/>
        <w:jc w:val="right"/>
        <w:rPr>
          <w:rFonts w:ascii="Arial" w:hAnsi="Arial" w:cs="Arial"/>
          <w:i/>
          <w:sz w:val="24"/>
          <w:szCs w:val="24"/>
        </w:rPr>
      </w:pPr>
    </w:p>
    <w:p w:rsidR="004D2993" w:rsidRDefault="004D2993" w:rsidP="002E22A7">
      <w:pPr>
        <w:tabs>
          <w:tab w:val="left" w:pos="3405"/>
        </w:tabs>
        <w:ind w:left="0"/>
        <w:jc w:val="right"/>
        <w:rPr>
          <w:rFonts w:ascii="Arial" w:hAnsi="Arial" w:cs="Arial"/>
          <w:i/>
          <w:sz w:val="24"/>
          <w:szCs w:val="24"/>
        </w:rPr>
      </w:pPr>
      <w:r w:rsidRPr="004D2993">
        <w:rPr>
          <w:rFonts w:ascii="Arial" w:hAnsi="Arial" w:cs="Arial"/>
          <w:i/>
          <w:sz w:val="24"/>
          <w:szCs w:val="24"/>
        </w:rPr>
        <w:t>.</w:t>
      </w:r>
    </w:p>
    <w:p w:rsidR="00495870" w:rsidRPr="004D2993" w:rsidRDefault="00495870" w:rsidP="002E22A7">
      <w:pPr>
        <w:tabs>
          <w:tab w:val="left" w:pos="3405"/>
        </w:tabs>
        <w:ind w:left="0"/>
        <w:jc w:val="right"/>
        <w:rPr>
          <w:rFonts w:ascii="Arial" w:hAnsi="Arial" w:cs="Arial"/>
          <w:i/>
          <w:sz w:val="24"/>
          <w:szCs w:val="24"/>
        </w:rPr>
      </w:pPr>
    </w:p>
    <w:p w:rsidR="004D2993" w:rsidRDefault="004D2993" w:rsidP="002E22A7">
      <w:pPr>
        <w:tabs>
          <w:tab w:val="left" w:pos="3405"/>
        </w:tabs>
        <w:ind w:left="0"/>
        <w:jc w:val="right"/>
        <w:rPr>
          <w:rFonts w:ascii="Arial" w:hAnsi="Arial" w:cs="Arial"/>
          <w:b/>
          <w:sz w:val="24"/>
          <w:szCs w:val="24"/>
        </w:rPr>
      </w:pPr>
    </w:p>
    <w:p w:rsidR="004D2993" w:rsidRPr="003436A3" w:rsidRDefault="004D2993" w:rsidP="002E22A7">
      <w:pPr>
        <w:tabs>
          <w:tab w:val="left" w:pos="3405"/>
        </w:tabs>
        <w:ind w:left="142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STATUT</w:t>
      </w:r>
    </w:p>
    <w:p w:rsidR="00084543" w:rsidRPr="003436A3" w:rsidRDefault="004D2993" w:rsidP="002E22A7">
      <w:pPr>
        <w:tabs>
          <w:tab w:val="left" w:pos="3405"/>
        </w:tabs>
        <w:ind w:left="142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PUBLICZNEGO PRZEDSZKOLA SAMORZĄDOWEGO</w:t>
      </w:r>
    </w:p>
    <w:p w:rsidR="004D2993" w:rsidRPr="003436A3" w:rsidRDefault="004D2993" w:rsidP="002E22A7">
      <w:pPr>
        <w:tabs>
          <w:tab w:val="left" w:pos="3405"/>
        </w:tabs>
        <w:ind w:left="142"/>
        <w:jc w:val="center"/>
        <w:rPr>
          <w:rFonts w:ascii="Arial" w:hAnsi="Arial" w:cs="Arial"/>
          <w:b/>
        </w:rPr>
      </w:pPr>
    </w:p>
    <w:p w:rsidR="002E22A7" w:rsidRPr="003436A3" w:rsidRDefault="00084543" w:rsidP="0011116F">
      <w:pPr>
        <w:tabs>
          <w:tab w:val="left" w:pos="3855"/>
        </w:tabs>
        <w:spacing w:line="360" w:lineRule="auto"/>
        <w:ind w:left="142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1</w:t>
      </w:r>
    </w:p>
    <w:p w:rsidR="002E22A7" w:rsidRPr="003436A3" w:rsidRDefault="005D02C6" w:rsidP="003436A3">
      <w:pPr>
        <w:tabs>
          <w:tab w:val="left" w:pos="3855"/>
          <w:tab w:val="center" w:pos="4536"/>
          <w:tab w:val="left" w:pos="7365"/>
        </w:tabs>
        <w:spacing w:line="360" w:lineRule="auto"/>
        <w:ind w:left="142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Postanowienia ogólne</w:t>
      </w:r>
    </w:p>
    <w:p w:rsidR="00E42B10" w:rsidRPr="003436A3" w:rsidRDefault="00084543" w:rsidP="003436A3">
      <w:pPr>
        <w:tabs>
          <w:tab w:val="left" w:pos="567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  <w:b/>
        </w:rPr>
        <w:t>§ 1.</w:t>
      </w:r>
      <w:r w:rsidRPr="003436A3">
        <w:rPr>
          <w:rFonts w:ascii="Arial" w:hAnsi="Arial" w:cs="Arial"/>
        </w:rPr>
        <w:t>1</w:t>
      </w:r>
      <w:r w:rsidR="0002720F">
        <w:rPr>
          <w:rFonts w:ascii="Arial" w:hAnsi="Arial" w:cs="Arial"/>
        </w:rPr>
        <w:t xml:space="preserve"> </w:t>
      </w:r>
      <w:r w:rsidR="001A3785" w:rsidRPr="003436A3">
        <w:rPr>
          <w:rFonts w:ascii="Arial" w:hAnsi="Arial" w:cs="Arial"/>
        </w:rPr>
        <w:t xml:space="preserve">Statut </w:t>
      </w:r>
      <w:r w:rsidR="00286257" w:rsidRPr="003436A3">
        <w:rPr>
          <w:rFonts w:ascii="Arial" w:hAnsi="Arial" w:cs="Arial"/>
        </w:rPr>
        <w:t>Zespołu Szkolno- Przedszkolnego</w:t>
      </w:r>
      <w:r w:rsidR="001A3785" w:rsidRPr="003436A3">
        <w:rPr>
          <w:rFonts w:ascii="Arial" w:hAnsi="Arial" w:cs="Arial"/>
        </w:rPr>
        <w:t xml:space="preserve"> w Rzewniu został opracowany </w:t>
      </w:r>
      <w:r w:rsidR="0002720F">
        <w:rPr>
          <w:rFonts w:ascii="Arial" w:hAnsi="Arial" w:cs="Arial"/>
        </w:rPr>
        <w:br/>
      </w:r>
      <w:r w:rsidR="001A3785" w:rsidRPr="003436A3">
        <w:rPr>
          <w:rFonts w:ascii="Arial" w:hAnsi="Arial" w:cs="Arial"/>
        </w:rPr>
        <w:t>na podstawie art.102 ustawy z dnia 14 gru</w:t>
      </w:r>
      <w:r w:rsidR="00D87394" w:rsidRPr="003436A3">
        <w:rPr>
          <w:rFonts w:ascii="Arial" w:hAnsi="Arial" w:cs="Arial"/>
        </w:rPr>
        <w:t xml:space="preserve">dnia 2016 - Prawo oświatowe (Dz. </w:t>
      </w:r>
      <w:r w:rsidR="001A3785" w:rsidRPr="003436A3">
        <w:rPr>
          <w:rFonts w:ascii="Arial" w:hAnsi="Arial" w:cs="Arial"/>
        </w:rPr>
        <w:t>U.</w:t>
      </w:r>
      <w:r w:rsidR="00DD2743" w:rsidRPr="003436A3">
        <w:rPr>
          <w:rFonts w:ascii="Arial" w:hAnsi="Arial" w:cs="Arial"/>
        </w:rPr>
        <w:t xml:space="preserve"> </w:t>
      </w:r>
      <w:r w:rsidR="001A3785" w:rsidRPr="003436A3">
        <w:rPr>
          <w:rFonts w:ascii="Arial" w:hAnsi="Arial" w:cs="Arial"/>
        </w:rPr>
        <w:t>z 2017r., poz.59), w związku z art.322 ust.1 ustawy z dnia 14 grudnia 2016r. – Przepisy wprowadzające ustawę – Prawo oświatowe (Dz.</w:t>
      </w:r>
      <w:r w:rsidR="00DD2743" w:rsidRPr="003436A3">
        <w:rPr>
          <w:rFonts w:ascii="Arial" w:hAnsi="Arial" w:cs="Arial"/>
        </w:rPr>
        <w:t xml:space="preserve"> </w:t>
      </w:r>
      <w:r w:rsidR="001A3785" w:rsidRPr="003436A3">
        <w:rPr>
          <w:rFonts w:ascii="Arial" w:hAnsi="Arial" w:cs="Arial"/>
        </w:rPr>
        <w:t xml:space="preserve">U. z 2017r. poz.60);                         </w:t>
      </w:r>
    </w:p>
    <w:p w:rsidR="00E7551D" w:rsidRPr="003436A3" w:rsidRDefault="001A3785" w:rsidP="007B7EC7">
      <w:pPr>
        <w:tabs>
          <w:tab w:val="left" w:pos="567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2. Statut respektuje przepisy prawa, zobowiązania wynikające z Konstytucji Rzeczypospolitej Polskiej, Powszechnej Deklaracji praw człowieka ONZ, Deklaracji</w:t>
      </w:r>
      <w:r w:rsidR="005E1180" w:rsidRPr="003436A3">
        <w:rPr>
          <w:rFonts w:ascii="Arial" w:hAnsi="Arial" w:cs="Arial"/>
        </w:rPr>
        <w:t xml:space="preserve"> Praw Dziecka ONZ </w:t>
      </w:r>
      <w:r w:rsidR="0002720F">
        <w:rPr>
          <w:rFonts w:ascii="Arial" w:hAnsi="Arial" w:cs="Arial"/>
        </w:rPr>
        <w:br/>
      </w:r>
      <w:r w:rsidR="005E1180" w:rsidRPr="003436A3">
        <w:rPr>
          <w:rFonts w:ascii="Arial" w:hAnsi="Arial" w:cs="Arial"/>
        </w:rPr>
        <w:t xml:space="preserve">oraz zasady zawarte w </w:t>
      </w:r>
      <w:r w:rsidR="00636833" w:rsidRPr="003436A3">
        <w:rPr>
          <w:rFonts w:ascii="Arial" w:hAnsi="Arial" w:cs="Arial"/>
        </w:rPr>
        <w:t xml:space="preserve">ustawach i aktach wykonawczych </w:t>
      </w:r>
      <w:r w:rsidR="00A80749" w:rsidRPr="003436A3">
        <w:rPr>
          <w:rFonts w:ascii="Arial" w:hAnsi="Arial" w:cs="Arial"/>
        </w:rPr>
        <w:t xml:space="preserve">do </w:t>
      </w:r>
      <w:r w:rsidR="00636833" w:rsidRPr="003436A3">
        <w:rPr>
          <w:rFonts w:ascii="Arial" w:hAnsi="Arial" w:cs="Arial"/>
        </w:rPr>
        <w:t>nich.</w:t>
      </w:r>
      <w:r w:rsidR="007B7EC7">
        <w:rPr>
          <w:rFonts w:ascii="Arial" w:hAnsi="Arial" w:cs="Arial"/>
        </w:rPr>
        <w:br/>
      </w:r>
      <w:r w:rsidR="00E7551D" w:rsidRPr="003436A3">
        <w:rPr>
          <w:rFonts w:ascii="Arial" w:hAnsi="Arial" w:cs="Arial"/>
          <w:b/>
        </w:rPr>
        <w:t xml:space="preserve"> </w:t>
      </w:r>
      <w:r w:rsidR="00495870">
        <w:rPr>
          <w:rFonts w:ascii="Arial" w:hAnsi="Arial" w:cs="Arial"/>
          <w:b/>
        </w:rPr>
        <w:t xml:space="preserve">§ </w:t>
      </w:r>
      <w:r w:rsidR="00636833" w:rsidRPr="003436A3">
        <w:rPr>
          <w:rFonts w:ascii="Arial" w:hAnsi="Arial" w:cs="Arial"/>
          <w:b/>
        </w:rPr>
        <w:t>2.</w:t>
      </w:r>
      <w:r w:rsidR="00636833" w:rsidRPr="003436A3">
        <w:rPr>
          <w:rFonts w:ascii="Arial" w:hAnsi="Arial" w:cs="Arial"/>
        </w:rPr>
        <w:t xml:space="preserve"> Ilekroć w dalszej części statutu mowa jest bez bliższego określenia o:</w:t>
      </w:r>
      <w:r w:rsidR="00736A89" w:rsidRPr="003436A3">
        <w:rPr>
          <w:rFonts w:ascii="Arial" w:hAnsi="Arial" w:cs="Arial"/>
        </w:rPr>
        <w:t xml:space="preserve"> </w:t>
      </w:r>
      <w:r w:rsidR="00E7551D" w:rsidRPr="003436A3">
        <w:rPr>
          <w:rFonts w:ascii="Arial" w:hAnsi="Arial" w:cs="Arial"/>
        </w:rPr>
        <w:t xml:space="preserve">                               </w:t>
      </w:r>
      <w:r w:rsidR="00736A89" w:rsidRPr="003436A3">
        <w:rPr>
          <w:rFonts w:ascii="Arial" w:hAnsi="Arial" w:cs="Arial"/>
        </w:rPr>
        <w:t xml:space="preserve">1) </w:t>
      </w:r>
      <w:r w:rsidR="00636833" w:rsidRPr="003436A3">
        <w:rPr>
          <w:rFonts w:ascii="Arial" w:hAnsi="Arial" w:cs="Arial"/>
        </w:rPr>
        <w:t>przedszkolu – należy</w:t>
      </w:r>
      <w:r w:rsidR="00E7551D" w:rsidRPr="003436A3">
        <w:rPr>
          <w:rFonts w:ascii="Arial" w:hAnsi="Arial" w:cs="Arial"/>
        </w:rPr>
        <w:t xml:space="preserve"> </w:t>
      </w:r>
      <w:r w:rsidR="00636833" w:rsidRPr="003436A3">
        <w:rPr>
          <w:rFonts w:ascii="Arial" w:hAnsi="Arial" w:cs="Arial"/>
        </w:rPr>
        <w:t>przez</w:t>
      </w:r>
      <w:r w:rsidR="00E7551D" w:rsidRPr="003436A3">
        <w:rPr>
          <w:rFonts w:ascii="Arial" w:hAnsi="Arial" w:cs="Arial"/>
        </w:rPr>
        <w:t xml:space="preserve"> </w:t>
      </w:r>
      <w:r w:rsidR="00636833" w:rsidRPr="003436A3">
        <w:rPr>
          <w:rFonts w:ascii="Arial" w:hAnsi="Arial" w:cs="Arial"/>
        </w:rPr>
        <w:t>to rozmieć</w:t>
      </w:r>
      <w:r w:rsidR="00E7551D" w:rsidRPr="003436A3">
        <w:rPr>
          <w:rFonts w:ascii="Arial" w:hAnsi="Arial" w:cs="Arial"/>
        </w:rPr>
        <w:t xml:space="preserve"> </w:t>
      </w:r>
      <w:r w:rsidR="00636833" w:rsidRPr="003436A3">
        <w:rPr>
          <w:rFonts w:ascii="Arial" w:hAnsi="Arial" w:cs="Arial"/>
        </w:rPr>
        <w:t xml:space="preserve">Publiczne </w:t>
      </w:r>
      <w:r w:rsidR="006F61E2" w:rsidRPr="003436A3">
        <w:rPr>
          <w:rFonts w:ascii="Arial" w:hAnsi="Arial" w:cs="Arial"/>
        </w:rPr>
        <w:t xml:space="preserve">  Przedszkole  </w:t>
      </w:r>
      <w:r w:rsidR="00636833" w:rsidRPr="003436A3">
        <w:rPr>
          <w:rFonts w:ascii="Arial" w:hAnsi="Arial" w:cs="Arial"/>
        </w:rPr>
        <w:t>Samorządowe</w:t>
      </w:r>
      <w:r w:rsidR="00E7551D" w:rsidRPr="003436A3">
        <w:rPr>
          <w:rFonts w:ascii="Arial" w:hAnsi="Arial" w:cs="Arial"/>
        </w:rPr>
        <w:t xml:space="preserve"> </w:t>
      </w:r>
      <w:r w:rsidR="0002720F">
        <w:rPr>
          <w:rFonts w:ascii="Arial" w:hAnsi="Arial" w:cs="Arial"/>
        </w:rPr>
        <w:br/>
      </w:r>
      <w:r w:rsidR="002F2824" w:rsidRPr="003436A3">
        <w:rPr>
          <w:rFonts w:ascii="Arial" w:hAnsi="Arial" w:cs="Arial"/>
        </w:rPr>
        <w:t xml:space="preserve">w  </w:t>
      </w:r>
      <w:r w:rsidR="00E7551D" w:rsidRPr="003436A3">
        <w:rPr>
          <w:rFonts w:ascii="Arial" w:hAnsi="Arial" w:cs="Arial"/>
        </w:rPr>
        <w:t xml:space="preserve">   </w:t>
      </w:r>
      <w:r w:rsidR="002F2824" w:rsidRPr="003436A3">
        <w:rPr>
          <w:rFonts w:ascii="Arial" w:hAnsi="Arial" w:cs="Arial"/>
        </w:rPr>
        <w:t>Rzewniu;</w:t>
      </w:r>
    </w:p>
    <w:p w:rsidR="00495870" w:rsidRDefault="00736A89" w:rsidP="0002720F">
      <w:p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2) </w:t>
      </w:r>
      <w:r w:rsidR="00591E49" w:rsidRPr="003436A3">
        <w:rPr>
          <w:rFonts w:ascii="Arial" w:hAnsi="Arial" w:cs="Arial"/>
        </w:rPr>
        <w:t>ustawie – należy</w:t>
      </w:r>
      <w:r w:rsidR="00E7551D" w:rsidRPr="003436A3">
        <w:rPr>
          <w:rFonts w:ascii="Arial" w:hAnsi="Arial" w:cs="Arial"/>
        </w:rPr>
        <w:t xml:space="preserve"> </w:t>
      </w:r>
      <w:r w:rsidR="00591E49" w:rsidRPr="003436A3">
        <w:rPr>
          <w:rFonts w:ascii="Arial" w:hAnsi="Arial" w:cs="Arial"/>
        </w:rPr>
        <w:t xml:space="preserve">przez to rozumieć Ustawę z dnia 14 grudnia 2016r. – </w:t>
      </w:r>
      <w:r w:rsidR="006F61E2" w:rsidRPr="003436A3">
        <w:rPr>
          <w:rFonts w:ascii="Arial" w:hAnsi="Arial" w:cs="Arial"/>
        </w:rPr>
        <w:t xml:space="preserve"> Pra</w:t>
      </w:r>
      <w:r w:rsidR="00591E49" w:rsidRPr="003436A3">
        <w:rPr>
          <w:rFonts w:ascii="Arial" w:hAnsi="Arial" w:cs="Arial"/>
        </w:rPr>
        <w:t>wo</w:t>
      </w:r>
      <w:r w:rsidR="00E7551D" w:rsidRPr="003436A3">
        <w:rPr>
          <w:rFonts w:ascii="Arial" w:hAnsi="Arial" w:cs="Arial"/>
        </w:rPr>
        <w:t xml:space="preserve">  </w:t>
      </w:r>
      <w:r w:rsidR="00495870">
        <w:rPr>
          <w:rFonts w:ascii="Arial" w:hAnsi="Arial" w:cs="Arial"/>
        </w:rPr>
        <w:t>Oświatowe</w:t>
      </w:r>
    </w:p>
    <w:p w:rsidR="00B160BE" w:rsidRDefault="00591E49" w:rsidP="0002720F">
      <w:p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(Dz. U. z 2017r., poz. 59)</w:t>
      </w:r>
      <w:r w:rsidR="00594BA9" w:rsidRPr="003436A3">
        <w:rPr>
          <w:rFonts w:ascii="Arial" w:hAnsi="Arial" w:cs="Arial"/>
        </w:rPr>
        <w:t>,</w:t>
      </w:r>
    </w:p>
    <w:p w:rsidR="00B160BE" w:rsidRDefault="00B160BE" w:rsidP="0002720F">
      <w:p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6A89" w:rsidRPr="003436A3">
        <w:rPr>
          <w:rFonts w:ascii="Arial" w:hAnsi="Arial" w:cs="Arial"/>
        </w:rPr>
        <w:t xml:space="preserve">3) </w:t>
      </w:r>
      <w:r w:rsidR="00591E49" w:rsidRPr="003436A3">
        <w:rPr>
          <w:rFonts w:ascii="Arial" w:hAnsi="Arial" w:cs="Arial"/>
        </w:rPr>
        <w:t>ustawie o systemie oświaty –</w:t>
      </w:r>
      <w:r w:rsidR="00594BA9" w:rsidRPr="003436A3">
        <w:rPr>
          <w:rFonts w:ascii="Arial" w:hAnsi="Arial" w:cs="Arial"/>
        </w:rPr>
        <w:t xml:space="preserve"> nale</w:t>
      </w:r>
      <w:r w:rsidR="00591E49" w:rsidRPr="003436A3">
        <w:rPr>
          <w:rFonts w:ascii="Arial" w:hAnsi="Arial" w:cs="Arial"/>
        </w:rPr>
        <w:t>ży przez to rozumieć</w:t>
      </w:r>
      <w:r w:rsidR="002F2824" w:rsidRPr="003436A3">
        <w:rPr>
          <w:rFonts w:ascii="Arial" w:hAnsi="Arial" w:cs="Arial"/>
        </w:rPr>
        <w:t xml:space="preserve"> ustawę z dnia 7 września</w:t>
      </w:r>
      <w:r w:rsidR="00E7551D" w:rsidRPr="003436A3">
        <w:rPr>
          <w:rFonts w:ascii="Arial" w:hAnsi="Arial" w:cs="Arial"/>
        </w:rPr>
        <w:t xml:space="preserve">   </w:t>
      </w:r>
      <w:r w:rsidR="0052103D" w:rsidRPr="003436A3">
        <w:rPr>
          <w:rFonts w:ascii="Arial" w:hAnsi="Arial" w:cs="Arial"/>
        </w:rPr>
        <w:t>1991r. o systemie oświaty (t</w:t>
      </w:r>
      <w:r w:rsidR="00594BA9" w:rsidRPr="003436A3">
        <w:rPr>
          <w:rFonts w:ascii="Arial" w:hAnsi="Arial" w:cs="Arial"/>
        </w:rPr>
        <w:t>j. Dz. U. z 2016r. poz. 1943, 1954, 1985 i 2169</w:t>
      </w:r>
      <w:r w:rsidR="00FC6C6F">
        <w:rPr>
          <w:rFonts w:ascii="Arial" w:hAnsi="Arial" w:cs="Arial"/>
        </w:rPr>
        <w:br/>
      </w:r>
      <w:r w:rsidR="00594BA9" w:rsidRPr="003436A3">
        <w:rPr>
          <w:rFonts w:ascii="Arial" w:hAnsi="Arial" w:cs="Arial"/>
        </w:rPr>
        <w:t xml:space="preserve"> oraz </w:t>
      </w:r>
      <w:r w:rsidR="00C27D8A" w:rsidRPr="003436A3">
        <w:rPr>
          <w:rFonts w:ascii="Arial" w:hAnsi="Arial" w:cs="Arial"/>
        </w:rPr>
        <w:t xml:space="preserve"> z  </w:t>
      </w:r>
      <w:r w:rsidR="00E7551D" w:rsidRPr="003436A3">
        <w:rPr>
          <w:rFonts w:ascii="Arial" w:hAnsi="Arial" w:cs="Arial"/>
        </w:rPr>
        <w:t xml:space="preserve"> </w:t>
      </w:r>
      <w:r w:rsidR="00594BA9" w:rsidRPr="003436A3">
        <w:rPr>
          <w:rFonts w:ascii="Arial" w:hAnsi="Arial" w:cs="Arial"/>
        </w:rPr>
        <w:t>2017r. poz. 60, 949 i 1292),</w:t>
      </w:r>
    </w:p>
    <w:p w:rsidR="00B160BE" w:rsidRDefault="00B160BE" w:rsidP="0002720F">
      <w:p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6A89" w:rsidRPr="003436A3">
        <w:rPr>
          <w:rFonts w:ascii="Arial" w:hAnsi="Arial" w:cs="Arial"/>
        </w:rPr>
        <w:t>4)</w:t>
      </w:r>
      <w:r w:rsidR="00594BA9" w:rsidRPr="003436A3">
        <w:rPr>
          <w:rFonts w:ascii="Arial" w:hAnsi="Arial" w:cs="Arial"/>
        </w:rPr>
        <w:t xml:space="preserve"> Karcie Nauczyciela – należy przez to rozumieć ustawę z dnia 26 stycznia 1982</w:t>
      </w:r>
      <w:r w:rsidR="00F95CCA" w:rsidRPr="003436A3">
        <w:rPr>
          <w:rFonts w:ascii="Arial" w:hAnsi="Arial" w:cs="Arial"/>
        </w:rPr>
        <w:t xml:space="preserve">r. </w:t>
      </w:r>
      <w:r w:rsidR="00FC6C6F">
        <w:rPr>
          <w:rFonts w:ascii="Arial" w:hAnsi="Arial" w:cs="Arial"/>
        </w:rPr>
        <w:br/>
      </w:r>
      <w:r w:rsidR="00F95CCA" w:rsidRPr="003436A3">
        <w:rPr>
          <w:rFonts w:ascii="Arial" w:hAnsi="Arial" w:cs="Arial"/>
        </w:rPr>
        <w:t xml:space="preserve">- </w:t>
      </w:r>
      <w:r w:rsidR="00736A89" w:rsidRPr="003436A3">
        <w:rPr>
          <w:rFonts w:ascii="Arial" w:hAnsi="Arial" w:cs="Arial"/>
        </w:rPr>
        <w:t xml:space="preserve">Karta </w:t>
      </w:r>
      <w:r w:rsidR="00F95CCA" w:rsidRPr="003436A3">
        <w:rPr>
          <w:rFonts w:ascii="Arial" w:hAnsi="Arial" w:cs="Arial"/>
        </w:rPr>
        <w:t>Nauczyciela</w:t>
      </w:r>
      <w:r w:rsid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(</w:t>
      </w:r>
      <w:proofErr w:type="spellStart"/>
      <w:r w:rsidR="00736A89" w:rsidRPr="003436A3">
        <w:rPr>
          <w:rFonts w:ascii="Arial" w:hAnsi="Arial" w:cs="Arial"/>
        </w:rPr>
        <w:t>tj.Dz.U.z</w:t>
      </w:r>
      <w:proofErr w:type="spellEnd"/>
      <w:r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2017r.poz.1189)</w:t>
      </w:r>
    </w:p>
    <w:p w:rsidR="00736A89" w:rsidRPr="003436A3" w:rsidRDefault="00736A89" w:rsidP="0002720F">
      <w:p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5) </w:t>
      </w:r>
      <w:r w:rsidR="00F95CCA" w:rsidRPr="003436A3">
        <w:rPr>
          <w:rFonts w:ascii="Arial" w:hAnsi="Arial" w:cs="Arial"/>
        </w:rPr>
        <w:t>statucie –</w:t>
      </w:r>
      <w:r w:rsidR="00E7551D" w:rsidRPr="003436A3">
        <w:rPr>
          <w:rFonts w:ascii="Arial" w:hAnsi="Arial" w:cs="Arial"/>
        </w:rPr>
        <w:t xml:space="preserve">   </w:t>
      </w:r>
      <w:r w:rsidR="00F95CCA" w:rsidRPr="003436A3">
        <w:rPr>
          <w:rFonts w:ascii="Arial" w:hAnsi="Arial" w:cs="Arial"/>
        </w:rPr>
        <w:t xml:space="preserve">należy </w:t>
      </w:r>
      <w:r w:rsidR="00E7551D" w:rsidRPr="003436A3">
        <w:rPr>
          <w:rFonts w:ascii="Arial" w:hAnsi="Arial" w:cs="Arial"/>
        </w:rPr>
        <w:t xml:space="preserve">  </w:t>
      </w:r>
      <w:r w:rsidR="00F95CCA" w:rsidRPr="003436A3">
        <w:rPr>
          <w:rFonts w:ascii="Arial" w:hAnsi="Arial" w:cs="Arial"/>
        </w:rPr>
        <w:t>przez</w:t>
      </w:r>
      <w:r w:rsidR="00E7551D" w:rsidRPr="003436A3">
        <w:rPr>
          <w:rFonts w:ascii="Arial" w:hAnsi="Arial" w:cs="Arial"/>
        </w:rPr>
        <w:t xml:space="preserve">   </w:t>
      </w:r>
      <w:r w:rsidR="00F95CCA" w:rsidRPr="003436A3">
        <w:rPr>
          <w:rFonts w:ascii="Arial" w:hAnsi="Arial" w:cs="Arial"/>
        </w:rPr>
        <w:t xml:space="preserve">to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rozumieć</w:t>
      </w:r>
      <w:r w:rsidR="00E7551D" w:rsidRPr="003436A3">
        <w:rPr>
          <w:rFonts w:ascii="Arial" w:hAnsi="Arial" w:cs="Arial"/>
        </w:rPr>
        <w:t xml:space="preserve">  </w:t>
      </w:r>
      <w:r w:rsidR="0052103D" w:rsidRPr="003436A3">
        <w:rPr>
          <w:rFonts w:ascii="Arial" w:hAnsi="Arial" w:cs="Arial"/>
        </w:rPr>
        <w:t>Statut</w:t>
      </w:r>
      <w:r w:rsidR="00E7551D" w:rsidRPr="003436A3">
        <w:rPr>
          <w:rFonts w:ascii="Arial" w:hAnsi="Arial" w:cs="Arial"/>
        </w:rPr>
        <w:t xml:space="preserve">  </w:t>
      </w:r>
      <w:r w:rsidR="0052103D" w:rsidRPr="003436A3">
        <w:rPr>
          <w:rFonts w:ascii="Arial" w:hAnsi="Arial" w:cs="Arial"/>
        </w:rPr>
        <w:t>Publicznego</w:t>
      </w:r>
      <w:r w:rsidR="00E7551D" w:rsidRPr="003436A3">
        <w:rPr>
          <w:rFonts w:ascii="Arial" w:hAnsi="Arial" w:cs="Arial"/>
        </w:rPr>
        <w:t xml:space="preserve">  </w:t>
      </w:r>
      <w:r w:rsidR="0052103D" w:rsidRPr="003436A3">
        <w:rPr>
          <w:rFonts w:ascii="Arial" w:hAnsi="Arial" w:cs="Arial"/>
        </w:rPr>
        <w:t xml:space="preserve"> Przedszkola        </w:t>
      </w:r>
      <w:r w:rsidR="0002720F">
        <w:rPr>
          <w:rFonts w:ascii="Arial" w:hAnsi="Arial" w:cs="Arial"/>
        </w:rPr>
        <w:t xml:space="preserve">                         </w:t>
      </w:r>
      <w:r w:rsidR="0052103D" w:rsidRPr="003436A3">
        <w:rPr>
          <w:rFonts w:ascii="Arial" w:hAnsi="Arial" w:cs="Arial"/>
        </w:rPr>
        <w:t xml:space="preserve">Samorządowego </w:t>
      </w:r>
      <w:r w:rsidR="00F95CCA" w:rsidRPr="003436A3">
        <w:rPr>
          <w:rFonts w:ascii="Arial" w:hAnsi="Arial" w:cs="Arial"/>
        </w:rPr>
        <w:t xml:space="preserve">w </w:t>
      </w:r>
      <w:r w:rsidR="00E7551D" w:rsidRPr="003436A3">
        <w:rPr>
          <w:rFonts w:ascii="Arial" w:hAnsi="Arial" w:cs="Arial"/>
        </w:rPr>
        <w:t xml:space="preserve"> R</w:t>
      </w:r>
      <w:r w:rsidR="00F95CCA" w:rsidRPr="003436A3">
        <w:rPr>
          <w:rFonts w:ascii="Arial" w:hAnsi="Arial" w:cs="Arial"/>
        </w:rPr>
        <w:t xml:space="preserve">zewniu;  </w:t>
      </w:r>
    </w:p>
    <w:p w:rsidR="00B160BE" w:rsidRDefault="00736A89" w:rsidP="00C37479">
      <w:pPr>
        <w:tabs>
          <w:tab w:val="left" w:pos="142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6) </w:t>
      </w:r>
      <w:r w:rsidR="00F95CCA" w:rsidRPr="003436A3">
        <w:rPr>
          <w:rFonts w:ascii="Arial" w:hAnsi="Arial" w:cs="Arial"/>
        </w:rPr>
        <w:t>wychowaniu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przedszkolnym– nale</w:t>
      </w:r>
      <w:r w:rsidR="0052103D" w:rsidRPr="003436A3">
        <w:rPr>
          <w:rFonts w:ascii="Arial" w:hAnsi="Arial" w:cs="Arial"/>
        </w:rPr>
        <w:t>ży</w:t>
      </w:r>
      <w:r w:rsidR="00E7551D" w:rsidRPr="003436A3">
        <w:rPr>
          <w:rFonts w:ascii="Arial" w:hAnsi="Arial" w:cs="Arial"/>
        </w:rPr>
        <w:t xml:space="preserve"> </w:t>
      </w:r>
      <w:r w:rsidR="0052103D" w:rsidRPr="003436A3">
        <w:rPr>
          <w:rFonts w:ascii="Arial" w:hAnsi="Arial" w:cs="Arial"/>
        </w:rPr>
        <w:t xml:space="preserve">przez  to  rozumieć </w:t>
      </w:r>
      <w:r w:rsidRPr="003436A3">
        <w:rPr>
          <w:rFonts w:ascii="Arial" w:hAnsi="Arial" w:cs="Arial"/>
        </w:rPr>
        <w:t xml:space="preserve"> wychowanie</w:t>
      </w:r>
      <w:r w:rsidR="00E7551D" w:rsidRPr="003436A3">
        <w:rPr>
          <w:rFonts w:ascii="Arial" w:hAnsi="Arial" w:cs="Arial"/>
        </w:rPr>
        <w:t xml:space="preserve"> </w:t>
      </w:r>
      <w:r w:rsidR="0052103D" w:rsidRPr="003436A3">
        <w:rPr>
          <w:rFonts w:ascii="Arial" w:hAnsi="Arial" w:cs="Arial"/>
        </w:rPr>
        <w:t>p</w:t>
      </w:r>
      <w:r w:rsidR="00F95CCA" w:rsidRPr="003436A3">
        <w:rPr>
          <w:rFonts w:ascii="Arial" w:hAnsi="Arial" w:cs="Arial"/>
        </w:rPr>
        <w:t>rzedszkolne</w:t>
      </w:r>
      <w:r w:rsidR="00E155A3" w:rsidRPr="003436A3">
        <w:rPr>
          <w:rFonts w:ascii="Arial" w:hAnsi="Arial" w:cs="Arial"/>
        </w:rPr>
        <w:t xml:space="preserve"> obejmujące</w:t>
      </w:r>
      <w:r w:rsidR="00E7551D" w:rsidRPr="003436A3">
        <w:rPr>
          <w:rFonts w:ascii="Arial" w:hAnsi="Arial" w:cs="Arial"/>
        </w:rPr>
        <w:t xml:space="preserve">  </w:t>
      </w:r>
      <w:r w:rsidR="00F95CCA" w:rsidRPr="003436A3">
        <w:rPr>
          <w:rFonts w:ascii="Arial" w:hAnsi="Arial" w:cs="Arial"/>
        </w:rPr>
        <w:t>dzieci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 od początku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roku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szkolnego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 w</w:t>
      </w:r>
      <w:r w:rsidR="00E7551D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roku </w:t>
      </w:r>
      <w:r w:rsidR="00EE5196" w:rsidRPr="003436A3">
        <w:rPr>
          <w:rFonts w:ascii="Arial" w:hAnsi="Arial" w:cs="Arial"/>
        </w:rPr>
        <w:t xml:space="preserve"> k</w:t>
      </w:r>
      <w:r w:rsidR="00F95CCA" w:rsidRPr="003436A3">
        <w:rPr>
          <w:rFonts w:ascii="Arial" w:hAnsi="Arial" w:cs="Arial"/>
        </w:rPr>
        <w:t>alendarzowym, w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którym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 dziecko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>kończy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 3 lata, do końca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 roku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szkolnego w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roku </w:t>
      </w:r>
      <w:r w:rsidR="00EE5196" w:rsidRPr="003436A3">
        <w:rPr>
          <w:rFonts w:ascii="Arial" w:hAnsi="Arial" w:cs="Arial"/>
        </w:rPr>
        <w:t xml:space="preserve">kalendarzowym, </w:t>
      </w:r>
      <w:r w:rsidR="00F95CCA" w:rsidRPr="003436A3">
        <w:rPr>
          <w:rFonts w:ascii="Arial" w:hAnsi="Arial" w:cs="Arial"/>
        </w:rPr>
        <w:t xml:space="preserve">w </w:t>
      </w:r>
      <w:r w:rsidR="00E7551D" w:rsidRPr="003436A3">
        <w:rPr>
          <w:rFonts w:ascii="Arial" w:hAnsi="Arial" w:cs="Arial"/>
        </w:rPr>
        <w:t xml:space="preserve"> </w:t>
      </w:r>
      <w:r w:rsidR="00F95CCA" w:rsidRPr="003436A3">
        <w:rPr>
          <w:rFonts w:ascii="Arial" w:hAnsi="Arial" w:cs="Arial"/>
        </w:rPr>
        <w:t xml:space="preserve">którym dziecko kończy </w:t>
      </w:r>
      <w:r w:rsidR="00B160BE">
        <w:rPr>
          <w:rFonts w:ascii="Arial" w:hAnsi="Arial" w:cs="Arial"/>
        </w:rPr>
        <w:br/>
      </w:r>
      <w:r w:rsidR="00F95CCA" w:rsidRPr="003436A3">
        <w:rPr>
          <w:rFonts w:ascii="Arial" w:hAnsi="Arial" w:cs="Arial"/>
        </w:rPr>
        <w:t xml:space="preserve">7 lat.  </w:t>
      </w:r>
    </w:p>
    <w:p w:rsidR="00B160BE" w:rsidRDefault="00F95CCA" w:rsidP="00C37479">
      <w:pPr>
        <w:tabs>
          <w:tab w:val="left" w:pos="142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 7)</w:t>
      </w:r>
      <w:r w:rsid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rocznym przygotowaniu przedszkolnym – należy</w:t>
      </w:r>
      <w:r w:rsidR="00736A89" w:rsidRPr="003436A3">
        <w:rPr>
          <w:rFonts w:ascii="Arial" w:hAnsi="Arial" w:cs="Arial"/>
        </w:rPr>
        <w:t xml:space="preserve"> przez to rozumieć obowiązkowe </w:t>
      </w:r>
      <w:r w:rsidR="00E7551D" w:rsidRPr="003436A3">
        <w:rPr>
          <w:rFonts w:ascii="Arial" w:hAnsi="Arial" w:cs="Arial"/>
        </w:rPr>
        <w:t xml:space="preserve">  </w:t>
      </w:r>
      <w:r w:rsidR="003436A3">
        <w:rPr>
          <w:rFonts w:ascii="Arial" w:hAnsi="Arial" w:cs="Arial"/>
        </w:rPr>
        <w:t xml:space="preserve">odbycie </w:t>
      </w:r>
      <w:r w:rsidR="00E155A3" w:rsidRPr="003436A3">
        <w:rPr>
          <w:rFonts w:ascii="Arial" w:hAnsi="Arial" w:cs="Arial"/>
        </w:rPr>
        <w:t xml:space="preserve">przez dziecko w wieku 6 lat rocznego </w:t>
      </w:r>
      <w:r w:rsidR="00736A89" w:rsidRPr="003436A3">
        <w:rPr>
          <w:rFonts w:ascii="Arial" w:hAnsi="Arial" w:cs="Arial"/>
        </w:rPr>
        <w:t>przygotowania przedszkolnego w</w:t>
      </w:r>
      <w:r w:rsid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przedszkolu;                                                                                         </w:t>
      </w:r>
      <w:r w:rsidR="00736A89" w:rsidRPr="003436A3">
        <w:rPr>
          <w:rFonts w:ascii="Arial" w:hAnsi="Arial" w:cs="Arial"/>
        </w:rPr>
        <w:t xml:space="preserve">                           </w:t>
      </w:r>
      <w:r w:rsidR="003436A3">
        <w:rPr>
          <w:rFonts w:ascii="Arial" w:hAnsi="Arial" w:cs="Arial"/>
        </w:rPr>
        <w:br/>
      </w:r>
      <w:r w:rsidR="00736A89" w:rsidRPr="003436A3">
        <w:rPr>
          <w:rFonts w:ascii="Arial" w:hAnsi="Arial" w:cs="Arial"/>
        </w:rPr>
        <w:lastRenderedPageBreak/>
        <w:t xml:space="preserve">8) </w:t>
      </w:r>
      <w:r w:rsidR="00E155A3" w:rsidRPr="003436A3">
        <w:rPr>
          <w:rFonts w:ascii="Arial" w:hAnsi="Arial" w:cs="Arial"/>
        </w:rPr>
        <w:t>podstawie programowej wychowania przedszkolnego – należy przez to rozumi</w:t>
      </w:r>
      <w:r w:rsidR="00C37479">
        <w:rPr>
          <w:rFonts w:ascii="Arial" w:hAnsi="Arial" w:cs="Arial"/>
        </w:rPr>
        <w:t xml:space="preserve">eć </w:t>
      </w:r>
      <w:r w:rsidR="00E155A3" w:rsidRPr="003436A3">
        <w:rPr>
          <w:rFonts w:ascii="Arial" w:hAnsi="Arial" w:cs="Arial"/>
        </w:rPr>
        <w:t>obowiązkowe zestawy celów kształcenia i treści</w:t>
      </w:r>
      <w:r w:rsidR="00E7551D" w:rsidRPr="003436A3">
        <w:rPr>
          <w:rFonts w:ascii="Arial" w:hAnsi="Arial" w:cs="Arial"/>
        </w:rPr>
        <w:t xml:space="preserve">  </w:t>
      </w:r>
      <w:r w:rsidR="00736A89" w:rsidRPr="003436A3">
        <w:rPr>
          <w:rFonts w:ascii="Arial" w:hAnsi="Arial" w:cs="Arial"/>
        </w:rPr>
        <w:t>nauczania, w tym umiejętności,</w:t>
      </w:r>
      <w:r w:rsidR="00E7551D" w:rsidRPr="003436A3">
        <w:rPr>
          <w:rFonts w:ascii="Arial" w:hAnsi="Arial" w:cs="Arial"/>
        </w:rPr>
        <w:t xml:space="preserve">   </w:t>
      </w:r>
      <w:r w:rsidR="00E155A3" w:rsidRPr="003436A3">
        <w:rPr>
          <w:rFonts w:ascii="Arial" w:hAnsi="Arial" w:cs="Arial"/>
        </w:rPr>
        <w:t xml:space="preserve">opisane </w:t>
      </w:r>
      <w:r w:rsidR="00E7551D" w:rsidRPr="003436A3">
        <w:rPr>
          <w:rFonts w:ascii="Arial" w:hAnsi="Arial" w:cs="Arial"/>
        </w:rPr>
        <w:t xml:space="preserve"> </w:t>
      </w:r>
      <w:r w:rsidR="00C37479">
        <w:rPr>
          <w:rFonts w:ascii="Arial" w:hAnsi="Arial" w:cs="Arial"/>
        </w:rPr>
        <w:br/>
      </w:r>
      <w:r w:rsidR="00E155A3" w:rsidRPr="003436A3">
        <w:rPr>
          <w:rFonts w:ascii="Arial" w:hAnsi="Arial" w:cs="Arial"/>
        </w:rPr>
        <w:t xml:space="preserve">w </w:t>
      </w:r>
      <w:r w:rsidR="00E7551D" w:rsidRPr="003436A3">
        <w:rPr>
          <w:rFonts w:ascii="Arial" w:hAnsi="Arial" w:cs="Arial"/>
        </w:rPr>
        <w:t xml:space="preserve">  </w:t>
      </w:r>
      <w:r w:rsidR="00E155A3" w:rsidRPr="003436A3">
        <w:rPr>
          <w:rFonts w:ascii="Arial" w:hAnsi="Arial" w:cs="Arial"/>
        </w:rPr>
        <w:t>formie ogólnych</w:t>
      </w:r>
      <w:r w:rsidR="00E7551D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i szczegółowych</w:t>
      </w:r>
      <w:r w:rsidR="00E7551D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wymagań dotyczących</w:t>
      </w:r>
      <w:r w:rsidR="00736A89" w:rsidRPr="003436A3">
        <w:rPr>
          <w:rFonts w:ascii="Arial" w:hAnsi="Arial" w:cs="Arial"/>
        </w:rPr>
        <w:t xml:space="preserve"> </w:t>
      </w:r>
      <w:r w:rsidR="00E7551D" w:rsidRPr="003436A3">
        <w:rPr>
          <w:rFonts w:ascii="Arial" w:hAnsi="Arial" w:cs="Arial"/>
        </w:rPr>
        <w:t xml:space="preserve"> </w:t>
      </w:r>
      <w:r w:rsidR="00736A89" w:rsidRPr="003436A3">
        <w:rPr>
          <w:rFonts w:ascii="Arial" w:hAnsi="Arial" w:cs="Arial"/>
        </w:rPr>
        <w:t xml:space="preserve">wiedzy </w:t>
      </w:r>
      <w:r w:rsidR="00E7551D" w:rsidRPr="003436A3">
        <w:rPr>
          <w:rFonts w:ascii="Arial" w:hAnsi="Arial" w:cs="Arial"/>
        </w:rPr>
        <w:t xml:space="preserve"> </w:t>
      </w:r>
      <w:r w:rsidR="00736A89" w:rsidRPr="003436A3">
        <w:rPr>
          <w:rFonts w:ascii="Arial" w:hAnsi="Arial" w:cs="Arial"/>
        </w:rPr>
        <w:t xml:space="preserve">i </w:t>
      </w:r>
      <w:r w:rsidR="00E155A3" w:rsidRPr="003436A3">
        <w:rPr>
          <w:rFonts w:ascii="Arial" w:hAnsi="Arial" w:cs="Arial"/>
        </w:rPr>
        <w:t>umiejętności, które</w:t>
      </w:r>
      <w:r w:rsidR="00E7551D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powinno </w:t>
      </w:r>
      <w:r w:rsidR="00E7551D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posiadać</w:t>
      </w:r>
      <w:r w:rsidR="00E7551D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dziecko</w:t>
      </w:r>
      <w:r w:rsidR="00E7551D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po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zakończeniu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nauczania </w:t>
      </w:r>
      <w:r w:rsidR="00736A89" w:rsidRPr="003436A3">
        <w:rPr>
          <w:rFonts w:ascii="Arial" w:hAnsi="Arial" w:cs="Arial"/>
        </w:rPr>
        <w:t>w</w:t>
      </w:r>
      <w:r w:rsidR="00C37479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wychowaniu</w:t>
      </w:r>
      <w:r w:rsidR="00D3147F" w:rsidRPr="003436A3">
        <w:rPr>
          <w:rFonts w:ascii="Arial" w:hAnsi="Arial" w:cs="Arial"/>
        </w:rPr>
        <w:t xml:space="preserve">  </w:t>
      </w:r>
      <w:r w:rsidR="00E155A3" w:rsidRPr="003436A3">
        <w:rPr>
          <w:rFonts w:ascii="Arial" w:hAnsi="Arial" w:cs="Arial"/>
        </w:rPr>
        <w:t xml:space="preserve">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przedszkolnym,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oraz </w:t>
      </w:r>
      <w:r w:rsidR="00D3147F" w:rsidRPr="003436A3">
        <w:rPr>
          <w:rFonts w:ascii="Arial" w:hAnsi="Arial" w:cs="Arial"/>
        </w:rPr>
        <w:t xml:space="preserve"> 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zadania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wychowawczo</w:t>
      </w:r>
      <w:r w:rsidR="00D3147F" w:rsidRPr="003436A3">
        <w:rPr>
          <w:rFonts w:ascii="Arial" w:hAnsi="Arial" w:cs="Arial"/>
        </w:rPr>
        <w:t xml:space="preserve"> </w:t>
      </w:r>
      <w:r w:rsidR="00722248" w:rsidRPr="003436A3">
        <w:rPr>
          <w:rFonts w:ascii="Arial" w:hAnsi="Arial" w:cs="Arial"/>
        </w:rPr>
        <w:t xml:space="preserve"> </w:t>
      </w:r>
      <w:r w:rsidR="00736A89" w:rsidRPr="003436A3">
        <w:rPr>
          <w:rFonts w:ascii="Arial" w:hAnsi="Arial" w:cs="Arial"/>
        </w:rPr>
        <w:t xml:space="preserve">- </w:t>
      </w:r>
      <w:r w:rsidR="00722248" w:rsidRPr="003436A3">
        <w:rPr>
          <w:rFonts w:ascii="Arial" w:hAnsi="Arial" w:cs="Arial"/>
        </w:rPr>
        <w:t xml:space="preserve"> </w:t>
      </w:r>
      <w:r w:rsidR="00C37479">
        <w:rPr>
          <w:rFonts w:ascii="Arial" w:hAnsi="Arial" w:cs="Arial"/>
        </w:rPr>
        <w:t xml:space="preserve">profilaktyczne </w:t>
      </w:r>
      <w:r w:rsidR="00E155A3" w:rsidRPr="003436A3">
        <w:rPr>
          <w:rFonts w:ascii="Arial" w:hAnsi="Arial" w:cs="Arial"/>
        </w:rPr>
        <w:t xml:space="preserve">przedszkola, </w:t>
      </w:r>
      <w:r w:rsidR="00722248" w:rsidRPr="003436A3">
        <w:rPr>
          <w:rFonts w:ascii="Arial" w:hAnsi="Arial" w:cs="Arial"/>
        </w:rPr>
        <w:t xml:space="preserve">  </w:t>
      </w:r>
      <w:r w:rsidR="00E155A3" w:rsidRPr="003436A3">
        <w:rPr>
          <w:rFonts w:ascii="Arial" w:hAnsi="Arial" w:cs="Arial"/>
        </w:rPr>
        <w:t>uwzględniane</w:t>
      </w:r>
      <w:r w:rsidR="00E7551D" w:rsidRPr="003436A3">
        <w:rPr>
          <w:rFonts w:ascii="Arial" w:hAnsi="Arial" w:cs="Arial"/>
        </w:rPr>
        <w:t xml:space="preserve"> </w:t>
      </w:r>
      <w:r w:rsidR="00D3147F" w:rsidRPr="003436A3">
        <w:rPr>
          <w:rFonts w:ascii="Arial" w:hAnsi="Arial" w:cs="Arial"/>
        </w:rPr>
        <w:t xml:space="preserve">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odpowiednio</w:t>
      </w:r>
      <w:r w:rsidR="00722248" w:rsidRPr="003436A3">
        <w:rPr>
          <w:rFonts w:ascii="Arial" w:hAnsi="Arial" w:cs="Arial"/>
        </w:rPr>
        <w:t xml:space="preserve">   </w:t>
      </w:r>
      <w:r w:rsidR="00E155A3" w:rsidRPr="003436A3">
        <w:rPr>
          <w:rFonts w:ascii="Arial" w:hAnsi="Arial" w:cs="Arial"/>
        </w:rPr>
        <w:t xml:space="preserve">w </w:t>
      </w:r>
      <w:r w:rsidR="00722248" w:rsidRPr="003436A3">
        <w:rPr>
          <w:rFonts w:ascii="Arial" w:hAnsi="Arial" w:cs="Arial"/>
        </w:rPr>
        <w:t xml:space="preserve">   </w:t>
      </w:r>
      <w:r w:rsidR="00E155A3" w:rsidRPr="003436A3">
        <w:rPr>
          <w:rFonts w:ascii="Arial" w:hAnsi="Arial" w:cs="Arial"/>
        </w:rPr>
        <w:t>programach</w:t>
      </w:r>
      <w:r w:rsidR="00736A89" w:rsidRPr="003436A3">
        <w:rPr>
          <w:rFonts w:ascii="Arial" w:hAnsi="Arial" w:cs="Arial"/>
        </w:rPr>
        <w:t xml:space="preserve"> </w:t>
      </w:r>
      <w:r w:rsidR="00722248" w:rsidRPr="003436A3">
        <w:rPr>
          <w:rFonts w:ascii="Arial" w:hAnsi="Arial" w:cs="Arial"/>
        </w:rPr>
        <w:t xml:space="preserve">  </w:t>
      </w:r>
      <w:r w:rsidR="00736A89" w:rsidRPr="003436A3">
        <w:rPr>
          <w:rFonts w:ascii="Arial" w:hAnsi="Arial" w:cs="Arial"/>
        </w:rPr>
        <w:t>wychowania</w:t>
      </w:r>
      <w:r w:rsidR="00C37479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>przedszkolnego, a także warunki i sposób realizacji tej</w:t>
      </w:r>
      <w:r w:rsidR="00736A89" w:rsidRPr="003436A3">
        <w:rPr>
          <w:rFonts w:ascii="Arial" w:hAnsi="Arial" w:cs="Arial"/>
        </w:rPr>
        <w:t xml:space="preserve"> podstawy programowej; </w:t>
      </w:r>
    </w:p>
    <w:p w:rsidR="00B160BE" w:rsidRDefault="00736A89" w:rsidP="00C37479">
      <w:pPr>
        <w:tabs>
          <w:tab w:val="left" w:pos="142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9) </w:t>
      </w:r>
      <w:r w:rsidR="00E155A3" w:rsidRPr="003436A3">
        <w:rPr>
          <w:rFonts w:ascii="Arial" w:hAnsi="Arial" w:cs="Arial"/>
        </w:rPr>
        <w:t xml:space="preserve">programie wychowania przedszkolnego – należy </w:t>
      </w:r>
      <w:r w:rsidR="00722248" w:rsidRPr="003436A3">
        <w:rPr>
          <w:rFonts w:ascii="Arial" w:hAnsi="Arial" w:cs="Arial"/>
        </w:rPr>
        <w:t xml:space="preserve">  </w:t>
      </w:r>
      <w:r w:rsidR="00E155A3" w:rsidRPr="003436A3">
        <w:rPr>
          <w:rFonts w:ascii="Arial" w:hAnsi="Arial" w:cs="Arial"/>
        </w:rPr>
        <w:t>przez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to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 rozumieć opis sposobu </w:t>
      </w:r>
      <w:r w:rsidR="00C37479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realizacji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celów </w:t>
      </w:r>
      <w:r w:rsidR="00722248" w:rsidRPr="003436A3">
        <w:rPr>
          <w:rFonts w:ascii="Arial" w:hAnsi="Arial" w:cs="Arial"/>
        </w:rPr>
        <w:t xml:space="preserve"> </w:t>
      </w:r>
      <w:r w:rsidR="00E155A3" w:rsidRPr="003436A3">
        <w:rPr>
          <w:rFonts w:ascii="Arial" w:hAnsi="Arial" w:cs="Arial"/>
        </w:rPr>
        <w:t xml:space="preserve">wychowania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lub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kształcenia oraz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treści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>nauczania ustalonych odpowiednio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w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podstawie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programowej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wychowania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>przedszkolnego</w:t>
      </w:r>
      <w:r w:rsidR="00722248" w:rsidRPr="003436A3">
        <w:rPr>
          <w:rFonts w:ascii="Arial" w:hAnsi="Arial" w:cs="Arial"/>
        </w:rPr>
        <w:t xml:space="preserve">  </w:t>
      </w:r>
      <w:r w:rsidR="00442123" w:rsidRPr="003436A3">
        <w:rPr>
          <w:rFonts w:ascii="Arial" w:hAnsi="Arial" w:cs="Arial"/>
        </w:rPr>
        <w:t xml:space="preserve">lub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opis sposobu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realizacji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celów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>kształcenia oraz</w:t>
      </w:r>
      <w:r w:rsidR="00722248" w:rsidRPr="003436A3">
        <w:rPr>
          <w:rFonts w:ascii="Arial" w:hAnsi="Arial" w:cs="Arial"/>
        </w:rPr>
        <w:t xml:space="preserve">  </w:t>
      </w:r>
      <w:r w:rsidR="00442123" w:rsidRPr="003436A3">
        <w:rPr>
          <w:rFonts w:ascii="Arial" w:hAnsi="Arial" w:cs="Arial"/>
        </w:rPr>
        <w:t xml:space="preserve"> treści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nauczania zajęć edukacyjnych,</w:t>
      </w:r>
      <w:r w:rsidR="00C37479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dla </w:t>
      </w:r>
      <w:r w:rsidR="00722248" w:rsidRPr="003436A3">
        <w:rPr>
          <w:rFonts w:ascii="Arial" w:hAnsi="Arial" w:cs="Arial"/>
        </w:rPr>
        <w:t xml:space="preserve">  </w:t>
      </w:r>
      <w:r w:rsidR="00442123" w:rsidRPr="003436A3">
        <w:rPr>
          <w:rFonts w:ascii="Arial" w:hAnsi="Arial" w:cs="Arial"/>
        </w:rPr>
        <w:t>których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nie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>została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ustalona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>podstawa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programowa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kształcenia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ogólnego, lecz </w:t>
      </w:r>
      <w:r w:rsidR="00722248" w:rsidRPr="003436A3">
        <w:rPr>
          <w:rFonts w:ascii="Arial" w:hAnsi="Arial" w:cs="Arial"/>
        </w:rPr>
        <w:t xml:space="preserve"> program </w:t>
      </w:r>
      <w:r w:rsidR="00442123" w:rsidRPr="003436A3">
        <w:rPr>
          <w:rFonts w:ascii="Arial" w:hAnsi="Arial" w:cs="Arial"/>
        </w:rPr>
        <w:t>nauczania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tych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zajęć 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>został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włączony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do</w:t>
      </w:r>
      <w:r w:rsidR="00722248" w:rsidRPr="003436A3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 przedszkolnego zestawu</w:t>
      </w:r>
      <w:r w:rsidR="00C37479">
        <w:rPr>
          <w:rFonts w:ascii="Arial" w:hAnsi="Arial" w:cs="Arial"/>
        </w:rPr>
        <w:t xml:space="preserve"> </w:t>
      </w:r>
      <w:r w:rsidR="00442123" w:rsidRPr="003436A3">
        <w:rPr>
          <w:rFonts w:ascii="Arial" w:hAnsi="Arial" w:cs="Arial"/>
        </w:rPr>
        <w:t xml:space="preserve">programów nauczania, program, o którym mowa w art. 3 </w:t>
      </w:r>
      <w:proofErr w:type="spellStart"/>
      <w:r w:rsidR="00442123" w:rsidRPr="003436A3">
        <w:rPr>
          <w:rFonts w:ascii="Arial" w:hAnsi="Arial" w:cs="Arial"/>
        </w:rPr>
        <w:t>pkt</w:t>
      </w:r>
      <w:proofErr w:type="spellEnd"/>
      <w:r w:rsidR="00442123" w:rsidRPr="003436A3">
        <w:rPr>
          <w:rFonts w:ascii="Arial" w:hAnsi="Arial" w:cs="Arial"/>
        </w:rPr>
        <w:t xml:space="preserve"> 13b ustawy o</w:t>
      </w:r>
      <w:r w:rsidR="00722248" w:rsidRPr="003436A3">
        <w:rPr>
          <w:rFonts w:ascii="Arial" w:hAnsi="Arial" w:cs="Arial"/>
        </w:rPr>
        <w:t xml:space="preserve"> systemie </w:t>
      </w:r>
      <w:r w:rsidR="00442123" w:rsidRPr="003436A3">
        <w:rPr>
          <w:rFonts w:ascii="Arial" w:hAnsi="Arial" w:cs="Arial"/>
        </w:rPr>
        <w:t xml:space="preserve">oświaty;   </w:t>
      </w:r>
    </w:p>
    <w:p w:rsidR="00B160BE" w:rsidRDefault="00442123" w:rsidP="00C37479">
      <w:pPr>
        <w:tabs>
          <w:tab w:val="left" w:pos="142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10) dyrektorze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–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należy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przez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to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rozumieć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dyrektora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Publicznego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Przedszkola </w:t>
      </w:r>
      <w:r w:rsidR="00E95DEC" w:rsidRPr="003436A3">
        <w:rPr>
          <w:rFonts w:ascii="Arial" w:hAnsi="Arial" w:cs="Arial"/>
        </w:rPr>
        <w:t xml:space="preserve"> Samorządowego w </w:t>
      </w:r>
      <w:r w:rsidRPr="003436A3">
        <w:rPr>
          <w:rFonts w:ascii="Arial" w:hAnsi="Arial" w:cs="Arial"/>
        </w:rPr>
        <w:t>Rzewniu;</w:t>
      </w:r>
    </w:p>
    <w:p w:rsidR="00B160BE" w:rsidRDefault="00442123" w:rsidP="00C37479">
      <w:pPr>
        <w:tabs>
          <w:tab w:val="left" w:pos="142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11) radzie pedagogicznej – należy przez to rozumieć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radę ped</w:t>
      </w:r>
      <w:r w:rsidR="00C37479">
        <w:rPr>
          <w:rFonts w:ascii="Arial" w:hAnsi="Arial" w:cs="Arial"/>
        </w:rPr>
        <w:t>agogiczną Publicznego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Przedszkola Samorządowego w Rzewniu</w:t>
      </w:r>
      <w:r w:rsidR="00336789" w:rsidRPr="003436A3">
        <w:rPr>
          <w:rFonts w:ascii="Arial" w:hAnsi="Arial" w:cs="Arial"/>
        </w:rPr>
        <w:t xml:space="preserve">; </w:t>
      </w:r>
    </w:p>
    <w:p w:rsidR="00722248" w:rsidRPr="003436A3" w:rsidRDefault="00336789" w:rsidP="00C37479">
      <w:pPr>
        <w:tabs>
          <w:tab w:val="left" w:pos="142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12) radzie rodziców – należy przez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to rozumieć radę rodziców Publiczne Przedszkola </w:t>
      </w:r>
      <w:r w:rsidR="00722248" w:rsidRPr="003436A3">
        <w:rPr>
          <w:rFonts w:ascii="Arial" w:hAnsi="Arial" w:cs="Arial"/>
        </w:rPr>
        <w:t xml:space="preserve">   </w:t>
      </w:r>
      <w:r w:rsidRPr="003436A3">
        <w:rPr>
          <w:rFonts w:ascii="Arial" w:hAnsi="Arial" w:cs="Arial"/>
        </w:rPr>
        <w:t xml:space="preserve">Samorządowego w Rzewniu;                                                                     </w:t>
      </w:r>
    </w:p>
    <w:p w:rsidR="00B160BE" w:rsidRDefault="00336789" w:rsidP="00C37479">
      <w:pPr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1</w:t>
      </w:r>
      <w:r w:rsidR="00E95DEC" w:rsidRPr="003436A3">
        <w:rPr>
          <w:rFonts w:ascii="Arial" w:hAnsi="Arial" w:cs="Arial"/>
        </w:rPr>
        <w:t xml:space="preserve">3) </w:t>
      </w:r>
      <w:r w:rsidRPr="003436A3">
        <w:rPr>
          <w:rFonts w:ascii="Arial" w:hAnsi="Arial" w:cs="Arial"/>
        </w:rPr>
        <w:t>dzieciach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– 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należy 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>przez</w:t>
      </w:r>
      <w:r w:rsidR="00722248" w:rsidRPr="003436A3">
        <w:rPr>
          <w:rFonts w:ascii="Arial" w:hAnsi="Arial" w:cs="Arial"/>
        </w:rPr>
        <w:t xml:space="preserve">   </w:t>
      </w:r>
      <w:r w:rsidRPr="003436A3">
        <w:rPr>
          <w:rFonts w:ascii="Arial" w:hAnsi="Arial" w:cs="Arial"/>
        </w:rPr>
        <w:t xml:space="preserve">to 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rozumieć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dzieci 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przyjęte 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do 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>przedszkola;                           14) rodzicach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–</w:t>
      </w:r>
      <w:r w:rsidR="00722248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należy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przez</w:t>
      </w:r>
      <w:r w:rsidR="00722248" w:rsidRPr="003436A3">
        <w:rPr>
          <w:rFonts w:ascii="Arial" w:hAnsi="Arial" w:cs="Arial"/>
        </w:rPr>
        <w:t xml:space="preserve">   </w:t>
      </w:r>
      <w:r w:rsidRPr="003436A3">
        <w:rPr>
          <w:rFonts w:ascii="Arial" w:hAnsi="Arial" w:cs="Arial"/>
        </w:rPr>
        <w:t xml:space="preserve"> to</w:t>
      </w:r>
      <w:r w:rsidR="00722248" w:rsidRPr="003436A3">
        <w:rPr>
          <w:rFonts w:ascii="Arial" w:hAnsi="Arial" w:cs="Arial"/>
        </w:rPr>
        <w:t xml:space="preserve">   </w:t>
      </w:r>
      <w:r w:rsidRPr="003436A3">
        <w:rPr>
          <w:rFonts w:ascii="Arial" w:hAnsi="Arial" w:cs="Arial"/>
        </w:rPr>
        <w:t xml:space="preserve"> rozumieć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rodziców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oraz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osoby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lub </w:t>
      </w:r>
      <w:r w:rsidR="00722248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podmioty sprawujące pieczę zastępczą nad dzieckiem;</w:t>
      </w:r>
    </w:p>
    <w:p w:rsidR="006F1C3B" w:rsidRPr="003436A3" w:rsidRDefault="00E95DEC" w:rsidP="00C37479">
      <w:pPr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15) n</w:t>
      </w:r>
      <w:r w:rsidR="00336789" w:rsidRPr="003436A3">
        <w:rPr>
          <w:rFonts w:ascii="Arial" w:hAnsi="Arial" w:cs="Arial"/>
        </w:rPr>
        <w:t>auczycielu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 xml:space="preserve"> – 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 xml:space="preserve">każdego 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>pracownika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 xml:space="preserve"> pedagogicznego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 xml:space="preserve"> przedszkola;                            </w:t>
      </w:r>
      <w:r w:rsidR="00D87394" w:rsidRPr="003436A3">
        <w:rPr>
          <w:rFonts w:ascii="Arial" w:hAnsi="Arial" w:cs="Arial"/>
        </w:rPr>
        <w:t xml:space="preserve">    16) nauczycielu </w:t>
      </w:r>
      <w:r w:rsidR="00722248" w:rsidRPr="003436A3">
        <w:rPr>
          <w:rFonts w:ascii="Arial" w:hAnsi="Arial" w:cs="Arial"/>
        </w:rPr>
        <w:t xml:space="preserve">  </w:t>
      </w:r>
      <w:r w:rsidR="00D87394" w:rsidRPr="003436A3">
        <w:rPr>
          <w:rFonts w:ascii="Arial" w:hAnsi="Arial" w:cs="Arial"/>
        </w:rPr>
        <w:t>specjaliście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>–</w:t>
      </w:r>
      <w:r w:rsidR="00722248" w:rsidRPr="003436A3">
        <w:rPr>
          <w:rFonts w:ascii="Arial" w:hAnsi="Arial" w:cs="Arial"/>
        </w:rPr>
        <w:t xml:space="preserve">  </w:t>
      </w:r>
      <w:r w:rsidR="00336789" w:rsidRPr="003436A3">
        <w:rPr>
          <w:rFonts w:ascii="Arial" w:hAnsi="Arial" w:cs="Arial"/>
        </w:rPr>
        <w:t xml:space="preserve"> należy </w:t>
      </w:r>
      <w:r w:rsidR="00722248" w:rsidRPr="003436A3">
        <w:rPr>
          <w:rFonts w:ascii="Arial" w:hAnsi="Arial" w:cs="Arial"/>
        </w:rPr>
        <w:t xml:space="preserve"> </w:t>
      </w:r>
      <w:r w:rsidR="00336789" w:rsidRPr="003436A3">
        <w:rPr>
          <w:rFonts w:ascii="Arial" w:hAnsi="Arial" w:cs="Arial"/>
        </w:rPr>
        <w:t xml:space="preserve">przez </w:t>
      </w:r>
      <w:r w:rsidR="00722248" w:rsidRPr="003436A3">
        <w:rPr>
          <w:rFonts w:ascii="Arial" w:hAnsi="Arial" w:cs="Arial"/>
        </w:rPr>
        <w:t xml:space="preserve"> </w:t>
      </w:r>
      <w:r w:rsidR="00336789" w:rsidRPr="003436A3">
        <w:rPr>
          <w:rFonts w:ascii="Arial" w:hAnsi="Arial" w:cs="Arial"/>
        </w:rPr>
        <w:t>to</w:t>
      </w:r>
      <w:r w:rsidR="00722248" w:rsidRPr="003436A3">
        <w:rPr>
          <w:rFonts w:ascii="Arial" w:hAnsi="Arial" w:cs="Arial"/>
        </w:rPr>
        <w:t xml:space="preserve">  </w:t>
      </w:r>
      <w:r w:rsidR="00D87394" w:rsidRPr="003436A3">
        <w:rPr>
          <w:rFonts w:ascii="Arial" w:hAnsi="Arial" w:cs="Arial"/>
        </w:rPr>
        <w:t>rozumieć</w:t>
      </w:r>
      <w:r w:rsidR="00722248" w:rsidRPr="003436A3">
        <w:rPr>
          <w:rFonts w:ascii="Arial" w:hAnsi="Arial" w:cs="Arial"/>
        </w:rPr>
        <w:t xml:space="preserve"> </w:t>
      </w:r>
      <w:r w:rsidR="00D87394" w:rsidRPr="003436A3">
        <w:rPr>
          <w:rFonts w:ascii="Arial" w:hAnsi="Arial" w:cs="Arial"/>
        </w:rPr>
        <w:t xml:space="preserve"> nauczyciela</w:t>
      </w:r>
      <w:r w:rsidR="00722248" w:rsidRPr="003436A3">
        <w:rPr>
          <w:rFonts w:ascii="Arial" w:hAnsi="Arial" w:cs="Arial"/>
        </w:rPr>
        <w:t xml:space="preserve"> </w:t>
      </w:r>
      <w:r w:rsidR="00D87394" w:rsidRPr="003436A3">
        <w:rPr>
          <w:rFonts w:ascii="Arial" w:hAnsi="Arial" w:cs="Arial"/>
        </w:rPr>
        <w:t xml:space="preserve"> logopedę.</w:t>
      </w:r>
      <w:r w:rsidR="006F1C3B" w:rsidRPr="003436A3">
        <w:rPr>
          <w:rFonts w:ascii="Arial" w:hAnsi="Arial" w:cs="Arial"/>
        </w:rPr>
        <w:t xml:space="preserve">                     17) organie prowadzącym przedszkole – należy 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 xml:space="preserve">przez 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>to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 xml:space="preserve"> rozumieć Gminę Rzewnie; </w:t>
      </w:r>
      <w:r w:rsidR="00C37479">
        <w:rPr>
          <w:rFonts w:ascii="Arial" w:hAnsi="Arial" w:cs="Arial"/>
        </w:rPr>
        <w:br/>
      </w:r>
      <w:r w:rsidR="006F1C3B" w:rsidRPr="003436A3">
        <w:rPr>
          <w:rFonts w:ascii="Arial" w:hAnsi="Arial" w:cs="Arial"/>
        </w:rPr>
        <w:t xml:space="preserve">18) organie 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>sprawującym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 xml:space="preserve"> nadzór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 xml:space="preserve"> pedagogiczny 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 xml:space="preserve">– </w:t>
      </w:r>
      <w:r w:rsidR="00722248" w:rsidRPr="003436A3">
        <w:rPr>
          <w:rFonts w:ascii="Arial" w:hAnsi="Arial" w:cs="Arial"/>
        </w:rPr>
        <w:t xml:space="preserve">  </w:t>
      </w:r>
      <w:r w:rsidR="006F1C3B" w:rsidRPr="003436A3">
        <w:rPr>
          <w:rFonts w:ascii="Arial" w:hAnsi="Arial" w:cs="Arial"/>
        </w:rPr>
        <w:t xml:space="preserve">należy </w:t>
      </w:r>
      <w:r w:rsidR="00722248" w:rsidRPr="003436A3">
        <w:rPr>
          <w:rFonts w:ascii="Arial" w:hAnsi="Arial" w:cs="Arial"/>
        </w:rPr>
        <w:t xml:space="preserve"> </w:t>
      </w:r>
      <w:r w:rsidR="006F1C3B" w:rsidRPr="003436A3">
        <w:rPr>
          <w:rFonts w:ascii="Arial" w:hAnsi="Arial" w:cs="Arial"/>
        </w:rPr>
        <w:t>przez</w:t>
      </w:r>
      <w:r w:rsidR="00722248" w:rsidRPr="003436A3">
        <w:rPr>
          <w:rFonts w:ascii="Arial" w:hAnsi="Arial" w:cs="Arial"/>
        </w:rPr>
        <w:t xml:space="preserve">  </w:t>
      </w:r>
      <w:r w:rsidR="006F1C3B" w:rsidRPr="003436A3">
        <w:rPr>
          <w:rFonts w:ascii="Arial" w:hAnsi="Arial" w:cs="Arial"/>
        </w:rPr>
        <w:t xml:space="preserve"> to</w:t>
      </w:r>
      <w:r w:rsidR="00557A84" w:rsidRPr="003436A3">
        <w:rPr>
          <w:rFonts w:ascii="Arial" w:hAnsi="Arial" w:cs="Arial"/>
        </w:rPr>
        <w:t xml:space="preserve"> </w:t>
      </w:r>
      <w:r w:rsidR="00722248" w:rsidRPr="003436A3">
        <w:rPr>
          <w:rFonts w:ascii="Arial" w:hAnsi="Arial" w:cs="Arial"/>
        </w:rPr>
        <w:t xml:space="preserve"> </w:t>
      </w:r>
      <w:r w:rsidR="00557A84" w:rsidRPr="003436A3">
        <w:rPr>
          <w:rFonts w:ascii="Arial" w:hAnsi="Arial" w:cs="Arial"/>
        </w:rPr>
        <w:t xml:space="preserve">rozumieć   </w:t>
      </w:r>
      <w:r w:rsidR="006F1C3B" w:rsidRPr="003436A3">
        <w:rPr>
          <w:rFonts w:ascii="Arial" w:hAnsi="Arial" w:cs="Arial"/>
        </w:rPr>
        <w:t xml:space="preserve">Mazowieckiego Kuratora Oświaty.  </w:t>
      </w:r>
    </w:p>
    <w:p w:rsidR="00B160BE" w:rsidRDefault="00342C11" w:rsidP="003436A3">
      <w:pPr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  <w:b/>
        </w:rPr>
        <w:t xml:space="preserve"> </w:t>
      </w:r>
      <w:r w:rsidR="00C37479">
        <w:rPr>
          <w:rFonts w:ascii="Arial" w:hAnsi="Arial" w:cs="Arial"/>
          <w:b/>
        </w:rPr>
        <w:t>§</w:t>
      </w:r>
      <w:r w:rsidR="00B160BE">
        <w:rPr>
          <w:rFonts w:ascii="Arial" w:hAnsi="Arial" w:cs="Arial"/>
          <w:b/>
        </w:rPr>
        <w:t xml:space="preserve">   </w:t>
      </w:r>
      <w:r w:rsidR="006F1C3B" w:rsidRPr="003436A3">
        <w:rPr>
          <w:rFonts w:ascii="Arial" w:hAnsi="Arial" w:cs="Arial"/>
          <w:b/>
        </w:rPr>
        <w:t>3.</w:t>
      </w:r>
      <w:r w:rsidR="00B160BE">
        <w:rPr>
          <w:rFonts w:ascii="Arial" w:hAnsi="Arial" w:cs="Arial"/>
          <w:b/>
        </w:rPr>
        <w:t xml:space="preserve"> </w:t>
      </w:r>
      <w:r w:rsidR="00FB353B" w:rsidRPr="003436A3">
        <w:rPr>
          <w:rFonts w:ascii="Arial" w:hAnsi="Arial" w:cs="Arial"/>
        </w:rPr>
        <w:t xml:space="preserve">Przedszkole jest placówką publiczną, która:  </w:t>
      </w:r>
    </w:p>
    <w:p w:rsidR="00B160BE" w:rsidRDefault="00FB353B" w:rsidP="00B160BE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B160BE">
        <w:rPr>
          <w:rFonts w:ascii="Arial" w:hAnsi="Arial" w:cs="Arial"/>
        </w:rPr>
        <w:t>prowadzi bezpłatne nauczanie i wychowanie w zakresie, co najmniej podstawy</w:t>
      </w:r>
      <w:r w:rsidR="00C37479" w:rsidRPr="00B160BE">
        <w:rPr>
          <w:rFonts w:ascii="Arial" w:hAnsi="Arial" w:cs="Arial"/>
        </w:rPr>
        <w:t xml:space="preserve"> </w:t>
      </w:r>
      <w:r w:rsidR="00E20B9E" w:rsidRPr="00B160BE">
        <w:rPr>
          <w:rFonts w:ascii="Arial" w:hAnsi="Arial" w:cs="Arial"/>
        </w:rPr>
        <w:t>p</w:t>
      </w:r>
      <w:r w:rsidRPr="00B160BE">
        <w:rPr>
          <w:rFonts w:ascii="Arial" w:hAnsi="Arial" w:cs="Arial"/>
        </w:rPr>
        <w:t>rogramowej wychowania przedszkolnego;</w:t>
      </w:r>
    </w:p>
    <w:p w:rsidR="00B160BE" w:rsidRDefault="00C37479" w:rsidP="00B160BE">
      <w:pPr>
        <w:spacing w:line="360" w:lineRule="auto"/>
        <w:ind w:left="360"/>
        <w:rPr>
          <w:rFonts w:ascii="Arial" w:hAnsi="Arial" w:cs="Arial"/>
        </w:rPr>
      </w:pPr>
      <w:r w:rsidRPr="00B160BE">
        <w:rPr>
          <w:rFonts w:ascii="Arial" w:hAnsi="Arial" w:cs="Arial"/>
        </w:rPr>
        <w:t>2)</w:t>
      </w:r>
      <w:r w:rsidR="00B160BE">
        <w:rPr>
          <w:rFonts w:ascii="Arial" w:hAnsi="Arial" w:cs="Arial"/>
        </w:rPr>
        <w:t xml:space="preserve">   </w:t>
      </w:r>
      <w:r w:rsidRPr="00B160BE">
        <w:rPr>
          <w:rFonts w:ascii="Arial" w:hAnsi="Arial" w:cs="Arial"/>
        </w:rPr>
        <w:t xml:space="preserve">prowadzi </w:t>
      </w:r>
      <w:r w:rsidR="00B160BE">
        <w:rPr>
          <w:rFonts w:ascii="Arial" w:hAnsi="Arial" w:cs="Arial"/>
        </w:rPr>
        <w:t>oddziały ogólnodostępne</w:t>
      </w:r>
    </w:p>
    <w:p w:rsidR="00934100" w:rsidRPr="00B160BE" w:rsidRDefault="00C37479" w:rsidP="00B160BE">
      <w:pPr>
        <w:spacing w:line="360" w:lineRule="auto"/>
        <w:ind w:left="360"/>
        <w:rPr>
          <w:rFonts w:ascii="Arial" w:hAnsi="Arial" w:cs="Arial"/>
        </w:rPr>
      </w:pPr>
      <w:r w:rsidRPr="00B160BE">
        <w:rPr>
          <w:rFonts w:ascii="Arial" w:hAnsi="Arial" w:cs="Arial"/>
        </w:rPr>
        <w:t xml:space="preserve">3) </w:t>
      </w:r>
      <w:r w:rsidR="00FB353B" w:rsidRPr="00B160BE">
        <w:rPr>
          <w:rFonts w:ascii="Arial" w:hAnsi="Arial" w:cs="Arial"/>
        </w:rPr>
        <w:t xml:space="preserve">przeprowadza rekrutację dzieci w oparciu o zasadę powszechnej dostępności;              </w:t>
      </w:r>
      <w:r w:rsidRPr="00B160BE">
        <w:rPr>
          <w:rFonts w:ascii="Arial" w:hAnsi="Arial" w:cs="Arial"/>
        </w:rPr>
        <w:br/>
      </w:r>
      <w:r w:rsidR="00FB353B" w:rsidRPr="00B160BE">
        <w:rPr>
          <w:rFonts w:ascii="Arial" w:hAnsi="Arial" w:cs="Arial"/>
        </w:rPr>
        <w:t>4)  zatrudnia nauczycieli posiadających kwalifikacje określone w  odrębnych</w:t>
      </w:r>
      <w:r w:rsidRPr="00B160BE">
        <w:rPr>
          <w:rFonts w:ascii="Arial" w:hAnsi="Arial" w:cs="Arial"/>
        </w:rPr>
        <w:t xml:space="preserve"> </w:t>
      </w:r>
      <w:r w:rsidR="00FB353B" w:rsidRPr="00B160BE">
        <w:rPr>
          <w:rFonts w:ascii="Arial" w:hAnsi="Arial" w:cs="Arial"/>
        </w:rPr>
        <w:t xml:space="preserve">przepisach;                                                                                                                            </w:t>
      </w:r>
      <w:r w:rsidRPr="00B160BE">
        <w:rPr>
          <w:rFonts w:ascii="Arial" w:hAnsi="Arial" w:cs="Arial"/>
        </w:rPr>
        <w:br/>
        <w:t xml:space="preserve">5)   </w:t>
      </w:r>
      <w:r w:rsidR="00FB353B" w:rsidRPr="00B160BE">
        <w:rPr>
          <w:rFonts w:ascii="Arial" w:hAnsi="Arial" w:cs="Arial"/>
        </w:rPr>
        <w:t>zapewnia realizację obowiązku rocznego przygotowania przedszkolnego;</w:t>
      </w:r>
    </w:p>
    <w:p w:rsidR="00A80749" w:rsidRPr="003436A3" w:rsidRDefault="00342C11" w:rsidP="003436A3">
      <w:pPr>
        <w:tabs>
          <w:tab w:val="left" w:pos="90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  <w:b/>
        </w:rPr>
        <w:t xml:space="preserve"> </w:t>
      </w:r>
      <w:r w:rsidR="00A80749" w:rsidRPr="003436A3">
        <w:rPr>
          <w:rFonts w:ascii="Arial" w:hAnsi="Arial" w:cs="Arial"/>
          <w:b/>
        </w:rPr>
        <w:t>§</w:t>
      </w:r>
      <w:r w:rsidR="00BD68AA" w:rsidRPr="003436A3">
        <w:rPr>
          <w:rFonts w:ascii="Arial" w:hAnsi="Arial" w:cs="Arial"/>
          <w:b/>
        </w:rPr>
        <w:t xml:space="preserve"> 4.</w:t>
      </w:r>
      <w:r w:rsidR="00BD68AA" w:rsidRPr="003436A3">
        <w:rPr>
          <w:rFonts w:ascii="Arial" w:hAnsi="Arial" w:cs="Arial"/>
        </w:rPr>
        <w:t>1</w:t>
      </w:r>
      <w:r w:rsidR="0011116F" w:rsidRPr="003436A3">
        <w:rPr>
          <w:rFonts w:ascii="Arial" w:hAnsi="Arial" w:cs="Arial"/>
        </w:rPr>
        <w:t xml:space="preserve">. </w:t>
      </w:r>
      <w:r w:rsidR="00A80749" w:rsidRPr="003436A3">
        <w:rPr>
          <w:rFonts w:ascii="Arial" w:hAnsi="Arial" w:cs="Arial"/>
        </w:rPr>
        <w:t>Pu</w:t>
      </w:r>
      <w:r w:rsidR="00E20B9E" w:rsidRPr="003436A3">
        <w:rPr>
          <w:rFonts w:ascii="Arial" w:hAnsi="Arial" w:cs="Arial"/>
        </w:rPr>
        <w:t>bliczne</w:t>
      </w:r>
      <w:r w:rsidRPr="003436A3">
        <w:rPr>
          <w:rFonts w:ascii="Arial" w:hAnsi="Arial" w:cs="Arial"/>
        </w:rPr>
        <w:t xml:space="preserve"> </w:t>
      </w:r>
      <w:r w:rsidR="00E20B9E" w:rsidRPr="003436A3">
        <w:rPr>
          <w:rFonts w:ascii="Arial" w:hAnsi="Arial" w:cs="Arial"/>
        </w:rPr>
        <w:t>Prze</w:t>
      </w:r>
      <w:r w:rsidR="006C400C" w:rsidRPr="003436A3">
        <w:rPr>
          <w:rFonts w:ascii="Arial" w:hAnsi="Arial" w:cs="Arial"/>
        </w:rPr>
        <w:t>dszkole Samorządowe mieści się pod adresem Rzewnie 3, 06-225 Rzewnie</w:t>
      </w:r>
    </w:p>
    <w:p w:rsidR="00C94ECC" w:rsidRPr="003436A3" w:rsidRDefault="00F77790" w:rsidP="003436A3">
      <w:pPr>
        <w:tabs>
          <w:tab w:val="left" w:pos="90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lastRenderedPageBreak/>
        <w:t>2</w:t>
      </w:r>
      <w:r w:rsidR="00C94ECC" w:rsidRPr="003436A3">
        <w:rPr>
          <w:rFonts w:ascii="Arial" w:hAnsi="Arial" w:cs="Arial"/>
        </w:rPr>
        <w:t>. Organem prowadzącym przedszkole jest Gmina Rzewnie.</w:t>
      </w:r>
    </w:p>
    <w:p w:rsidR="00C94ECC" w:rsidRPr="003436A3" w:rsidRDefault="00F77790" w:rsidP="003436A3">
      <w:pPr>
        <w:tabs>
          <w:tab w:val="left" w:pos="90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3</w:t>
      </w:r>
      <w:r w:rsidR="00C94ECC" w:rsidRPr="003436A3">
        <w:rPr>
          <w:rFonts w:ascii="Arial" w:hAnsi="Arial" w:cs="Arial"/>
        </w:rPr>
        <w:t>. Siedzibą organu prowadzącego jest Rzewnie 19.</w:t>
      </w:r>
    </w:p>
    <w:p w:rsidR="00BD68AA" w:rsidRPr="003436A3" w:rsidRDefault="00F77790" w:rsidP="003436A3">
      <w:pPr>
        <w:tabs>
          <w:tab w:val="left" w:pos="90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4</w:t>
      </w:r>
      <w:r w:rsidR="00BD68AA" w:rsidRPr="003436A3">
        <w:rPr>
          <w:rFonts w:ascii="Arial" w:hAnsi="Arial" w:cs="Arial"/>
        </w:rPr>
        <w:t>. Nadzór pedagogiczny nad przedszkolem sprawuje</w:t>
      </w:r>
      <w:r w:rsidR="00210638" w:rsidRPr="003436A3">
        <w:rPr>
          <w:rFonts w:ascii="Arial" w:hAnsi="Arial" w:cs="Arial"/>
        </w:rPr>
        <w:t xml:space="preserve"> Kuratorium Oświaty w Warszawie</w:t>
      </w:r>
      <w:r w:rsidR="006C400C" w:rsidRPr="003436A3">
        <w:rPr>
          <w:rFonts w:ascii="Arial" w:hAnsi="Arial" w:cs="Arial"/>
        </w:rPr>
        <w:t>.</w:t>
      </w:r>
    </w:p>
    <w:p w:rsidR="006C400C" w:rsidRPr="003436A3" w:rsidRDefault="006C400C" w:rsidP="003436A3">
      <w:pPr>
        <w:tabs>
          <w:tab w:val="left" w:pos="90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5. Przedszkole wchodzi w skład Zespołu Szkolno- Przedszkolnego w Rzewniu.</w:t>
      </w:r>
    </w:p>
    <w:p w:rsidR="00934100" w:rsidRPr="003436A3" w:rsidRDefault="00934100" w:rsidP="00C37479">
      <w:pPr>
        <w:ind w:left="0"/>
        <w:jc w:val="center"/>
        <w:rPr>
          <w:rFonts w:ascii="Arial" w:hAnsi="Arial" w:cs="Arial"/>
        </w:rPr>
      </w:pPr>
    </w:p>
    <w:p w:rsidR="002E22A7" w:rsidRPr="003436A3" w:rsidRDefault="00934100" w:rsidP="00C37479">
      <w:pPr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2</w:t>
      </w:r>
    </w:p>
    <w:p w:rsidR="00B160BE" w:rsidRDefault="00A40F21" w:rsidP="00B0485E">
      <w:pPr>
        <w:spacing w:line="360" w:lineRule="auto"/>
        <w:ind w:left="0"/>
        <w:jc w:val="center"/>
        <w:rPr>
          <w:rFonts w:ascii="Arial" w:hAnsi="Arial" w:cs="Arial"/>
          <w:color w:val="000000" w:themeColor="text1"/>
        </w:rPr>
      </w:pPr>
      <w:r w:rsidRPr="003436A3">
        <w:rPr>
          <w:rFonts w:ascii="Arial" w:hAnsi="Arial" w:cs="Arial"/>
          <w:b/>
        </w:rPr>
        <w:t>Cele,</w:t>
      </w:r>
      <w:r w:rsidR="00934100" w:rsidRPr="003436A3">
        <w:rPr>
          <w:rFonts w:ascii="Arial" w:hAnsi="Arial" w:cs="Arial"/>
          <w:b/>
        </w:rPr>
        <w:t xml:space="preserve"> zadania przedszkola</w:t>
      </w:r>
      <w:r w:rsidR="00475D99" w:rsidRPr="003436A3">
        <w:rPr>
          <w:rFonts w:ascii="Arial" w:hAnsi="Arial" w:cs="Arial"/>
          <w:b/>
        </w:rPr>
        <w:t xml:space="preserve"> oraz sposoby realizacji zadań</w:t>
      </w:r>
      <w:r w:rsidR="00B0485E">
        <w:rPr>
          <w:rFonts w:ascii="Arial" w:hAnsi="Arial" w:cs="Arial"/>
          <w:b/>
        </w:rPr>
        <w:br/>
      </w:r>
      <w:r w:rsidR="00B0485E">
        <w:rPr>
          <w:rFonts w:ascii="Arial" w:hAnsi="Arial" w:cs="Arial"/>
          <w:b/>
          <w:color w:val="000000" w:themeColor="text1"/>
        </w:rPr>
        <w:t xml:space="preserve"> </w:t>
      </w:r>
      <w:r w:rsidR="00934100" w:rsidRPr="003436A3">
        <w:rPr>
          <w:rFonts w:ascii="Arial" w:hAnsi="Arial" w:cs="Arial"/>
          <w:b/>
          <w:color w:val="000000" w:themeColor="text1"/>
        </w:rPr>
        <w:t>§</w:t>
      </w:r>
      <w:r w:rsidR="00D87394" w:rsidRPr="003436A3">
        <w:rPr>
          <w:rFonts w:ascii="Arial" w:hAnsi="Arial" w:cs="Arial"/>
          <w:b/>
          <w:color w:val="000000" w:themeColor="text1"/>
        </w:rPr>
        <w:t xml:space="preserve"> 5</w:t>
      </w:r>
      <w:r w:rsidR="00EC699F" w:rsidRPr="003436A3">
        <w:rPr>
          <w:rFonts w:ascii="Arial" w:hAnsi="Arial" w:cs="Arial"/>
          <w:b/>
          <w:color w:val="000000" w:themeColor="text1"/>
        </w:rPr>
        <w:t>.</w:t>
      </w:r>
      <w:r w:rsidR="00F15DEB" w:rsidRPr="003436A3">
        <w:rPr>
          <w:rFonts w:ascii="Arial" w:hAnsi="Arial" w:cs="Arial"/>
          <w:color w:val="000000" w:themeColor="text1"/>
        </w:rPr>
        <w:t>1</w:t>
      </w:r>
      <w:r w:rsidR="00EC699F" w:rsidRPr="003436A3">
        <w:rPr>
          <w:rFonts w:ascii="Arial" w:hAnsi="Arial" w:cs="Arial"/>
          <w:color w:val="000000" w:themeColor="text1"/>
        </w:rPr>
        <w:t xml:space="preserve">. </w:t>
      </w:r>
      <w:r w:rsidR="00F15DEB" w:rsidRPr="003436A3">
        <w:rPr>
          <w:rFonts w:ascii="Arial" w:hAnsi="Arial" w:cs="Arial"/>
          <w:color w:val="000000" w:themeColor="text1"/>
        </w:rPr>
        <w:t>Celem wychowania przedszkolnego jest wspieran</w:t>
      </w:r>
      <w:r w:rsidR="00CE7111" w:rsidRPr="003436A3">
        <w:rPr>
          <w:rFonts w:ascii="Arial" w:hAnsi="Arial" w:cs="Arial"/>
          <w:color w:val="000000" w:themeColor="text1"/>
        </w:rPr>
        <w:t>ie ca</w:t>
      </w:r>
      <w:r w:rsidR="00B160BE">
        <w:rPr>
          <w:rFonts w:ascii="Arial" w:hAnsi="Arial" w:cs="Arial"/>
          <w:color w:val="000000" w:themeColor="text1"/>
        </w:rPr>
        <w:t>łościowego rozwoju dziecka oraz</w:t>
      </w:r>
    </w:p>
    <w:p w:rsidR="00F77790" w:rsidRPr="00B160BE" w:rsidRDefault="00CE7111" w:rsidP="00B160BE">
      <w:pPr>
        <w:spacing w:line="360" w:lineRule="auto"/>
        <w:ind w:left="0"/>
        <w:rPr>
          <w:rFonts w:ascii="Arial" w:hAnsi="Arial" w:cs="Arial"/>
          <w:color w:val="000000" w:themeColor="text1"/>
        </w:rPr>
      </w:pPr>
      <w:r w:rsidRPr="003436A3">
        <w:rPr>
          <w:rFonts w:ascii="Arial" w:hAnsi="Arial" w:cs="Arial"/>
          <w:color w:val="000000" w:themeColor="text1"/>
        </w:rPr>
        <w:t>jego wczesna edukacja zgodna z wrodzonym potencjał</w:t>
      </w:r>
      <w:r w:rsidR="00B160BE">
        <w:rPr>
          <w:rFonts w:ascii="Arial" w:hAnsi="Arial" w:cs="Arial"/>
          <w:color w:val="000000" w:themeColor="text1"/>
        </w:rPr>
        <w:t xml:space="preserve">em i możliwościami rozwojowymi </w:t>
      </w:r>
      <w:r w:rsidR="00B160BE">
        <w:rPr>
          <w:rFonts w:ascii="Arial" w:hAnsi="Arial" w:cs="Arial"/>
          <w:color w:val="000000" w:themeColor="text1"/>
        </w:rPr>
        <w:br/>
        <w:t>w</w:t>
      </w:r>
      <w:r w:rsidRPr="003436A3">
        <w:rPr>
          <w:rFonts w:ascii="Arial" w:hAnsi="Arial" w:cs="Arial"/>
          <w:color w:val="000000" w:themeColor="text1"/>
        </w:rPr>
        <w:t xml:space="preserve"> relacjach ze środowiskiem społeczno- kulturowym i przyrodniczym.</w:t>
      </w:r>
    </w:p>
    <w:p w:rsidR="00934100" w:rsidRPr="003436A3" w:rsidRDefault="0012596C" w:rsidP="003436A3">
      <w:pPr>
        <w:spacing w:line="360" w:lineRule="auto"/>
        <w:ind w:left="0"/>
        <w:rPr>
          <w:rFonts w:ascii="Arial" w:hAnsi="Arial" w:cs="Arial"/>
          <w:color w:val="000000" w:themeColor="text1"/>
        </w:rPr>
      </w:pPr>
      <w:r w:rsidRPr="003436A3">
        <w:rPr>
          <w:rFonts w:ascii="Arial" w:hAnsi="Arial" w:cs="Arial"/>
          <w:color w:val="000000" w:themeColor="text1"/>
        </w:rPr>
        <w:t>2</w:t>
      </w:r>
      <w:r w:rsidR="002F6495" w:rsidRPr="003436A3">
        <w:rPr>
          <w:rFonts w:ascii="Arial" w:hAnsi="Arial" w:cs="Arial"/>
          <w:color w:val="000000" w:themeColor="text1"/>
        </w:rPr>
        <w:t>. Udzielanie dzieciom uczęszczającym do przedszkola, ich rodzicom i nauczycielom pomocy psy</w:t>
      </w:r>
      <w:r w:rsidR="00B504FB" w:rsidRPr="003436A3">
        <w:rPr>
          <w:rFonts w:ascii="Arial" w:hAnsi="Arial" w:cs="Arial"/>
          <w:color w:val="000000" w:themeColor="text1"/>
        </w:rPr>
        <w:t xml:space="preserve">chologiczno-pedagogicznej we współpracy  z rodzicami dzieci, poradnią psychologiczno- pedagogiczną, placówką doskonalenia nauczycieli, innymi przedszkolami, </w:t>
      </w:r>
      <w:r w:rsidR="00165F70" w:rsidRPr="003436A3">
        <w:rPr>
          <w:rFonts w:ascii="Arial" w:hAnsi="Arial" w:cs="Arial"/>
          <w:color w:val="000000" w:themeColor="text1"/>
        </w:rPr>
        <w:t xml:space="preserve">szkołami </w:t>
      </w:r>
      <w:r w:rsidR="00C37479">
        <w:rPr>
          <w:rFonts w:ascii="Arial" w:hAnsi="Arial" w:cs="Arial"/>
          <w:color w:val="000000" w:themeColor="text1"/>
        </w:rPr>
        <w:br/>
      </w:r>
      <w:r w:rsidR="00165F70" w:rsidRPr="003436A3">
        <w:rPr>
          <w:rFonts w:ascii="Arial" w:hAnsi="Arial" w:cs="Arial"/>
          <w:color w:val="000000" w:themeColor="text1"/>
        </w:rPr>
        <w:t xml:space="preserve">i </w:t>
      </w:r>
      <w:r w:rsidR="00B504FB" w:rsidRPr="003436A3">
        <w:rPr>
          <w:rFonts w:ascii="Arial" w:hAnsi="Arial" w:cs="Arial"/>
          <w:color w:val="000000" w:themeColor="text1"/>
        </w:rPr>
        <w:t>organizacjami pozarządowymi działającymi na rzecz rodziny i dzieci.</w:t>
      </w:r>
    </w:p>
    <w:p w:rsidR="00D64AD3" w:rsidRPr="003436A3" w:rsidRDefault="00165F70" w:rsidP="003436A3">
      <w:pPr>
        <w:spacing w:line="360" w:lineRule="auto"/>
        <w:ind w:left="0"/>
        <w:rPr>
          <w:rFonts w:ascii="Arial" w:hAnsi="Arial" w:cs="Arial"/>
          <w:color w:val="000000" w:themeColor="text1"/>
        </w:rPr>
      </w:pPr>
      <w:r w:rsidRPr="003436A3">
        <w:rPr>
          <w:rFonts w:ascii="Arial" w:hAnsi="Arial" w:cs="Arial"/>
          <w:color w:val="000000" w:themeColor="text1"/>
        </w:rPr>
        <w:t>3. Organizowanie opieki</w:t>
      </w:r>
      <w:r w:rsidR="00014FB3" w:rsidRPr="003436A3">
        <w:rPr>
          <w:rFonts w:ascii="Arial" w:hAnsi="Arial" w:cs="Arial"/>
          <w:color w:val="000000" w:themeColor="text1"/>
        </w:rPr>
        <w:t xml:space="preserve"> </w:t>
      </w:r>
      <w:r w:rsidRPr="003436A3">
        <w:rPr>
          <w:rFonts w:ascii="Arial" w:hAnsi="Arial" w:cs="Arial"/>
          <w:color w:val="000000" w:themeColor="text1"/>
        </w:rPr>
        <w:t>nad dziećmi niepełnosprawnymi</w:t>
      </w:r>
      <w:r w:rsidR="000C27E6" w:rsidRPr="003436A3">
        <w:rPr>
          <w:rFonts w:ascii="Arial" w:hAnsi="Arial" w:cs="Arial"/>
          <w:color w:val="000000" w:themeColor="text1"/>
        </w:rPr>
        <w:t>.</w:t>
      </w:r>
    </w:p>
    <w:p w:rsidR="00D64AD3" w:rsidRPr="003436A3" w:rsidRDefault="00342C11" w:rsidP="003436A3">
      <w:pPr>
        <w:tabs>
          <w:tab w:val="left" w:pos="3390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3436A3">
        <w:rPr>
          <w:rFonts w:ascii="Arial" w:hAnsi="Arial" w:cs="Arial"/>
          <w:color w:val="000000" w:themeColor="text1"/>
        </w:rPr>
        <w:t>4.</w:t>
      </w:r>
      <w:r w:rsidR="00165F70" w:rsidRPr="003436A3">
        <w:rPr>
          <w:rFonts w:ascii="Arial" w:hAnsi="Arial" w:cs="Arial"/>
          <w:color w:val="000000" w:themeColor="text1"/>
        </w:rPr>
        <w:t>Objęcie opieką wszystkich dzieci i zapewnienie im atmosfery akceptacji i bezpieczeństwa oraz optymalnych warunków do prawidłowego rozwoju.</w:t>
      </w:r>
    </w:p>
    <w:p w:rsidR="003E2F3C" w:rsidRPr="003436A3" w:rsidRDefault="00165F70" w:rsidP="003436A3">
      <w:pPr>
        <w:spacing w:line="360" w:lineRule="auto"/>
        <w:ind w:left="0"/>
        <w:rPr>
          <w:rFonts w:ascii="Arial" w:hAnsi="Arial" w:cs="Arial"/>
          <w:color w:val="000000" w:themeColor="text1"/>
        </w:rPr>
      </w:pPr>
      <w:r w:rsidRPr="003436A3">
        <w:rPr>
          <w:rFonts w:ascii="Arial" w:hAnsi="Arial" w:cs="Arial"/>
          <w:color w:val="000000" w:themeColor="text1"/>
        </w:rPr>
        <w:t>5. Stwarzanie warunków sprzyjających zdrowiu dzieci i ich sprawności fizycznej</w:t>
      </w:r>
      <w:r w:rsidR="00F77790" w:rsidRPr="003436A3">
        <w:rPr>
          <w:rFonts w:ascii="Arial" w:hAnsi="Arial" w:cs="Arial"/>
          <w:color w:val="000000" w:themeColor="text1"/>
        </w:rPr>
        <w:t xml:space="preserve">.     </w:t>
      </w:r>
    </w:p>
    <w:p w:rsidR="00F77790" w:rsidRPr="003436A3" w:rsidRDefault="00EE5196" w:rsidP="003436A3">
      <w:pPr>
        <w:tabs>
          <w:tab w:val="left" w:pos="426"/>
          <w:tab w:val="left" w:pos="567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6.</w:t>
      </w:r>
      <w:r w:rsidR="0004125C" w:rsidRPr="003436A3">
        <w:rPr>
          <w:rFonts w:ascii="Arial" w:hAnsi="Arial" w:cs="Arial"/>
        </w:rPr>
        <w:t>Umoż</w:t>
      </w:r>
      <w:r w:rsidR="00A14B5B" w:rsidRPr="003436A3">
        <w:rPr>
          <w:rFonts w:ascii="Arial" w:hAnsi="Arial" w:cs="Arial"/>
        </w:rPr>
        <w:t xml:space="preserve">liwienie dzieciom podtrzymywania poczucia tożsamości narodowej, etnicznej, językowej i religijnej na podstawie stosownych rozporządzeń. </w:t>
      </w:r>
    </w:p>
    <w:p w:rsidR="0012596C" w:rsidRPr="00B0485E" w:rsidRDefault="004C1702" w:rsidP="00B0485E">
      <w:pPr>
        <w:spacing w:line="360" w:lineRule="auto"/>
        <w:ind w:left="0"/>
        <w:rPr>
          <w:rFonts w:ascii="Arial" w:hAnsi="Arial" w:cs="Arial"/>
          <w:color w:val="FF0000"/>
        </w:rPr>
      </w:pPr>
      <w:r w:rsidRPr="003436A3">
        <w:rPr>
          <w:rFonts w:ascii="Arial" w:hAnsi="Arial" w:cs="Arial"/>
        </w:rPr>
        <w:t>7</w:t>
      </w:r>
      <w:r w:rsidR="00EE5196" w:rsidRPr="003436A3">
        <w:rPr>
          <w:rFonts w:ascii="Arial" w:hAnsi="Arial" w:cs="Arial"/>
        </w:rPr>
        <w:t>.</w:t>
      </w:r>
      <w:r w:rsidR="000C27E6" w:rsidRPr="003436A3">
        <w:rPr>
          <w:rFonts w:ascii="Arial" w:hAnsi="Arial" w:cs="Arial"/>
        </w:rPr>
        <w:t>Efektem wsparcia całościowego rozwoju dziecka w przedszkolu jest osiągnięcie przez dziecko dojrzałości do podjęcia nau</w:t>
      </w:r>
      <w:r w:rsidR="00A14B5B" w:rsidRPr="003436A3">
        <w:rPr>
          <w:rFonts w:ascii="Arial" w:hAnsi="Arial" w:cs="Arial"/>
        </w:rPr>
        <w:t>ki na pierwszym etapie edukacji</w:t>
      </w:r>
      <w:r w:rsidR="000C27E6" w:rsidRPr="003436A3">
        <w:rPr>
          <w:rFonts w:ascii="Arial" w:hAnsi="Arial" w:cs="Arial"/>
        </w:rPr>
        <w:t>.</w:t>
      </w:r>
      <w:r w:rsidR="00B0485E">
        <w:rPr>
          <w:rFonts w:ascii="Arial" w:hAnsi="Arial" w:cs="Arial"/>
        </w:rPr>
        <w:br/>
      </w:r>
      <w:r w:rsidR="00D87394" w:rsidRPr="003436A3">
        <w:rPr>
          <w:rFonts w:ascii="Arial" w:hAnsi="Arial" w:cs="Arial"/>
          <w:b/>
        </w:rPr>
        <w:t xml:space="preserve">§ </w:t>
      </w:r>
      <w:r w:rsidR="00B160BE">
        <w:rPr>
          <w:rFonts w:ascii="Arial" w:hAnsi="Arial" w:cs="Arial"/>
          <w:b/>
        </w:rPr>
        <w:t xml:space="preserve"> </w:t>
      </w:r>
      <w:r w:rsidR="00D87394" w:rsidRPr="003436A3">
        <w:rPr>
          <w:rFonts w:ascii="Arial" w:hAnsi="Arial" w:cs="Arial"/>
          <w:b/>
        </w:rPr>
        <w:t>6</w:t>
      </w:r>
      <w:r w:rsidR="0012596C" w:rsidRPr="003436A3">
        <w:rPr>
          <w:rFonts w:ascii="Arial" w:hAnsi="Arial" w:cs="Arial"/>
          <w:b/>
        </w:rPr>
        <w:t>.</w:t>
      </w:r>
      <w:r w:rsidR="0012596C" w:rsidRPr="003436A3">
        <w:rPr>
          <w:rFonts w:ascii="Arial" w:hAnsi="Arial" w:cs="Arial"/>
        </w:rPr>
        <w:t>1</w:t>
      </w:r>
      <w:r w:rsidR="00CE7111" w:rsidRPr="003436A3">
        <w:rPr>
          <w:rFonts w:ascii="Arial" w:hAnsi="Arial" w:cs="Arial"/>
        </w:rPr>
        <w:t>. Do zadań przedszkola należy</w:t>
      </w:r>
      <w:r w:rsidR="0012596C" w:rsidRPr="003436A3">
        <w:rPr>
          <w:rFonts w:ascii="Arial" w:hAnsi="Arial" w:cs="Arial"/>
        </w:rPr>
        <w:t>:</w:t>
      </w:r>
    </w:p>
    <w:p w:rsidR="0012596C" w:rsidRPr="00C71C9C" w:rsidRDefault="00C71C9C" w:rsidP="00C71C9C">
      <w:pPr>
        <w:numPr>
          <w:ilvl w:val="2"/>
          <w:numId w:val="11"/>
        </w:numPr>
        <w:tabs>
          <w:tab w:val="clear" w:pos="360"/>
          <w:tab w:val="num" w:pos="284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230A" w:rsidRPr="003436A3">
        <w:rPr>
          <w:rFonts w:ascii="Arial" w:hAnsi="Arial" w:cs="Arial"/>
        </w:rPr>
        <w:t>Wspieranie wielokierunkowej aktywności dzieck</w:t>
      </w:r>
      <w:r>
        <w:rPr>
          <w:rFonts w:ascii="Arial" w:hAnsi="Arial" w:cs="Arial"/>
        </w:rPr>
        <w:t>a poprzez organizację  warunków</w:t>
      </w:r>
      <w:r>
        <w:rPr>
          <w:rFonts w:ascii="Arial" w:hAnsi="Arial" w:cs="Arial"/>
        </w:rPr>
        <w:br/>
      </w:r>
      <w:r w:rsidR="0087230A" w:rsidRPr="00C71C9C">
        <w:rPr>
          <w:rFonts w:ascii="Arial" w:hAnsi="Arial" w:cs="Arial"/>
        </w:rPr>
        <w:t>sprzyjających</w:t>
      </w:r>
      <w:r w:rsidR="0012596C" w:rsidRPr="00C71C9C">
        <w:rPr>
          <w:rFonts w:ascii="Arial" w:hAnsi="Arial" w:cs="Arial"/>
        </w:rPr>
        <w:t xml:space="preserve"> nabywaniu doświadczeń w fizycznym, emocjonalnym, społe</w:t>
      </w:r>
      <w:r w:rsidR="00CE7111" w:rsidRPr="00C71C9C">
        <w:rPr>
          <w:rFonts w:ascii="Arial" w:hAnsi="Arial" w:cs="Arial"/>
        </w:rPr>
        <w:t xml:space="preserve">cznym </w:t>
      </w:r>
      <w:r>
        <w:rPr>
          <w:rFonts w:ascii="Arial" w:hAnsi="Arial" w:cs="Arial"/>
        </w:rPr>
        <w:br/>
        <w:t xml:space="preserve">i </w:t>
      </w:r>
      <w:r w:rsidR="0012596C" w:rsidRPr="00C71C9C">
        <w:rPr>
          <w:rFonts w:ascii="Arial" w:hAnsi="Arial" w:cs="Arial"/>
        </w:rPr>
        <w:t>poznawczym obszarze jego rozwoju;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0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tworzenie warunków umożliwiających dzieciom swobodny rozwój, zabawę </w:t>
      </w:r>
      <w:r w:rsidRPr="003436A3">
        <w:rPr>
          <w:rFonts w:ascii="Arial" w:hAnsi="Arial" w:cs="Arial"/>
        </w:rPr>
        <w:br/>
        <w:t>i odpoczynek w poczuciu bezpieczeństwa;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70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wspieranie aktywności dziecka, która  podnosi </w:t>
      </w:r>
      <w:r w:rsidR="00D87394" w:rsidRPr="003436A3">
        <w:rPr>
          <w:rFonts w:ascii="Arial" w:hAnsi="Arial" w:cs="Arial"/>
        </w:rPr>
        <w:t>poziom integracji sensorycznej</w:t>
      </w:r>
      <w:r w:rsidR="00C71C9C">
        <w:rPr>
          <w:rFonts w:ascii="Arial" w:hAnsi="Arial" w:cs="Arial"/>
        </w:rPr>
        <w:t xml:space="preserve">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i umiejętności korzystania z rozwijających się procesów poznawczych;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left" w:pos="142"/>
          <w:tab w:val="num" w:pos="426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zapewnienie organizacji warunków, które  sprzyjają nabywaniu przez dzieci doświadczeń umożliwiających im ciągłość procesów adaptacji oraz pomoc dzieciom rozwijającym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się w sposób nieharmonijny, wolniejszy lub przyspieszony;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left" w:pos="142"/>
          <w:tab w:val="num" w:pos="567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wspieranie samodzielnej dziecięcej eksploracji świata, dobór treści dostosowanych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do poziomu rozwoju dziecka, jego możliwości percepcyjnych, wyobrażeń i rozumowania, z poszanowaniem indywidualnych potrzeb i zainteresowań;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142"/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lastRenderedPageBreak/>
        <w:t>wzmacnianie poczucia wartości, indywidual</w:t>
      </w:r>
      <w:r w:rsidR="002F2824" w:rsidRPr="003436A3">
        <w:rPr>
          <w:rFonts w:ascii="Arial" w:hAnsi="Arial" w:cs="Arial"/>
        </w:rPr>
        <w:t xml:space="preserve">ność, oryginalność dziecka oraz </w:t>
      </w:r>
      <w:r w:rsidRPr="003436A3">
        <w:rPr>
          <w:rFonts w:ascii="Arial" w:hAnsi="Arial" w:cs="Arial"/>
        </w:rPr>
        <w:t>potrzeby tworzenia relacji osobowych i uczestnictwa w grupie;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142"/>
          <w:tab w:val="left" w:pos="567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tworzenie sytuacji, które sprzyjają rozwojowi nawyków i zachowań prowadzących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 xml:space="preserve">do samodzielności, dbania o zdrowie, sprawność ruchową i bezpieczeństwo,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w tym bezpieczeństwo w ruchu drogowym;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567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przygotowywanie do rozumienia emocji, uczuć własnych i innych ludzi oraz dbanie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 xml:space="preserve">o zdrowie psychiczne, realizowane z wykorzystaniem naturalnych sytuacji, pojawiających się w przedszkolu oraz sytuacji zadaniowych, uwzględniających treści dostosowanych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do intelektualnych możliwości i oczekiwań rozwojowych dzieci;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426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>tworzenie sytuacji edukacyjnych budujących wrażliwość dziecka, w tym wrażliwość estetyczną, w odniesieniu do wielu sfer aktywności dzieci: mowy, zachowania, ruchu, środowiska, ubioru, muzyki, tańca, śpiewu, teatru, plastyki;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426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>tworzenie warunków pozwalających na bezpieczną, samodzielną eksplorację otaczającej dziecko przyrody, stymulujących rozwój wrażliwości i umożliwiających poznanie wartości oraz norm odnoszących się do środowiska przyrodniczego, dostosowanych do etapu rozwoju dziecka;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426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>tworzenie warunków, które umożliwiają bezpieczną, samodzielną eksplorację elementów techniki w otoczeniu, konstruowania, majsterkowania, planowania i podejmowania zaplanowanego działania, prezentowania wytworów swojej pracy;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709"/>
          <w:tab w:val="left" w:pos="106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>współdziałanie z rodzicami, różnymi środowiskami, organizacjami i instytucjami, uznanymi przez rodziców za źródło istotnych wartości, na rzecz tworzenia warunków wspierających rozwój tożsamości dziecka;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709"/>
          <w:tab w:val="left" w:pos="106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kreowanie, wspólne z wymienionymi podmiotami, sytuacji prowadzących do poznania przez dziecko wartości i norm społecznych, których źródłem jest rodzina, grupa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w przedszkolu, inne dorosłe osoby, w tym osoby starsze, oraz rozwijania zachowań wynikających z wartości możliwych do zrozumienia na tym etapie rozwoju;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709"/>
          <w:tab w:val="left" w:pos="106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systematyczne uzupełnianie, za zgodą rodziców, realizowanych treści wychowawczych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o nowe zagadnienia, wynikające z pojawienia się w otoczeniu dziecka zmian i zjawisk istotnych dla jego bezpieczeństwa i harmonijnego rozwoju;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851"/>
          <w:tab w:val="left" w:pos="106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systematyczne wspieranie rozwoju mechanizmów uczenia się dziecka, prowadzące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do osiągnięcia przez dziecko poziomu umożliwiającego podjęcie nauki w szkole;</w:t>
      </w:r>
    </w:p>
    <w:p w:rsidR="0012596C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851"/>
          <w:tab w:val="left" w:pos="106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>organizowanie zajęć – zgodnie z potrzebami – umożliwiających dziecku poznawanie kultury i języka mniejszości narodowej lub etnicznej lub języka regionalnego;</w:t>
      </w:r>
    </w:p>
    <w:p w:rsidR="002C0975" w:rsidRPr="003436A3" w:rsidRDefault="0012596C" w:rsidP="003436A3">
      <w:pPr>
        <w:numPr>
          <w:ilvl w:val="2"/>
          <w:numId w:val="11"/>
        </w:numPr>
        <w:tabs>
          <w:tab w:val="clear" w:pos="360"/>
          <w:tab w:val="num" w:pos="851"/>
          <w:tab w:val="left" w:pos="1069"/>
        </w:tabs>
        <w:spacing w:line="360" w:lineRule="auto"/>
        <w:ind w:left="426" w:hanging="426"/>
        <w:rPr>
          <w:rFonts w:ascii="Arial" w:hAnsi="Arial" w:cs="Arial"/>
        </w:rPr>
      </w:pPr>
      <w:r w:rsidRPr="003436A3">
        <w:rPr>
          <w:rFonts w:ascii="Arial" w:hAnsi="Arial" w:cs="Arial"/>
        </w:rPr>
        <w:t>tworzenie sytuacji edukacyjnych sprzyjających budowaniu zainteresowania dziecka językiem obcym nowożytnym, chęci poznawania innych kultur.</w:t>
      </w:r>
    </w:p>
    <w:p w:rsidR="008D0DB8" w:rsidRPr="003436A3" w:rsidRDefault="008D0DB8" w:rsidP="003436A3">
      <w:pPr>
        <w:tabs>
          <w:tab w:val="left" w:pos="1069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2. Przygotowanie dzieci do posługiwania się językiem obcym nowożytnym nie dotyczy:</w:t>
      </w:r>
    </w:p>
    <w:p w:rsidR="008D0DB8" w:rsidRPr="003436A3" w:rsidRDefault="002F4C00" w:rsidP="003436A3">
      <w:pPr>
        <w:shd w:val="clear" w:color="auto" w:fill="FFFFFF"/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hAnsi="Arial" w:cs="Arial"/>
        </w:rPr>
        <w:lastRenderedPageBreak/>
        <w:t xml:space="preserve">1)  </w:t>
      </w:r>
      <w:r w:rsidR="008D0DB8" w:rsidRPr="003436A3">
        <w:rPr>
          <w:rFonts w:ascii="Arial" w:eastAsia="Times New Roman" w:hAnsi="Arial" w:cs="Arial"/>
          <w:lang w:eastAsia="pl-PL"/>
        </w:rPr>
        <w:t xml:space="preserve">dzieci  posiadających  orzeczenie  o  potrzebie  kształcenia  specjalnego  wydane  </w:t>
      </w:r>
      <w:r w:rsidR="00C71C9C">
        <w:rPr>
          <w:rFonts w:ascii="Arial" w:eastAsia="Times New Roman" w:hAnsi="Arial" w:cs="Arial"/>
          <w:lang w:eastAsia="pl-PL"/>
        </w:rPr>
        <w:br/>
      </w:r>
      <w:r w:rsidR="008D0DB8" w:rsidRPr="003436A3">
        <w:rPr>
          <w:rFonts w:ascii="Arial" w:eastAsia="Times New Roman" w:hAnsi="Arial" w:cs="Arial"/>
          <w:lang w:eastAsia="pl-PL"/>
        </w:rPr>
        <w:t xml:space="preserve">ze względu na niepełnosprawność intelektualną w stopniu umiarkowanym lub znacznym oraz dzieci posiadających orzeczenie o potrzebie kształcenia specjalnego wydane </w:t>
      </w:r>
      <w:r w:rsidR="00C71C9C">
        <w:rPr>
          <w:rFonts w:ascii="Arial" w:eastAsia="Times New Roman" w:hAnsi="Arial" w:cs="Arial"/>
          <w:lang w:eastAsia="pl-PL"/>
        </w:rPr>
        <w:br/>
      </w:r>
      <w:r w:rsidR="008D0DB8" w:rsidRPr="003436A3">
        <w:rPr>
          <w:rFonts w:ascii="Arial" w:eastAsia="Times New Roman" w:hAnsi="Arial" w:cs="Arial"/>
          <w:lang w:eastAsia="pl-PL"/>
        </w:rPr>
        <w:t xml:space="preserve">ze względu  na  niepełnosprawności  sprzężone,  jeżeli  jedną  z  niepełnosprawności  </w:t>
      </w:r>
      <w:r w:rsidR="00C71C9C">
        <w:rPr>
          <w:rFonts w:ascii="Arial" w:eastAsia="Times New Roman" w:hAnsi="Arial" w:cs="Arial"/>
          <w:lang w:eastAsia="pl-PL"/>
        </w:rPr>
        <w:br/>
      </w:r>
      <w:r w:rsidR="008D0DB8" w:rsidRPr="003436A3">
        <w:rPr>
          <w:rFonts w:ascii="Arial" w:eastAsia="Times New Roman" w:hAnsi="Arial" w:cs="Arial"/>
          <w:lang w:eastAsia="pl-PL"/>
        </w:rPr>
        <w:t>jest niepełnosprawność intelektualna w stopniu umiarkowanym lub znacznym;</w:t>
      </w:r>
    </w:p>
    <w:p w:rsidR="00B160BE" w:rsidRDefault="00EE5196" w:rsidP="00B0485E">
      <w:pPr>
        <w:shd w:val="clear" w:color="auto" w:fill="FFFFFF"/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2) </w:t>
      </w:r>
      <w:r w:rsidR="002F4C00" w:rsidRPr="003436A3">
        <w:rPr>
          <w:rFonts w:ascii="Arial" w:eastAsia="Times New Roman" w:hAnsi="Arial" w:cs="Arial"/>
          <w:lang w:eastAsia="pl-PL"/>
        </w:rPr>
        <w:t xml:space="preserve">dzieci  posiadających  orzeczenie  o  potrzebie  kształcenia  specjalnego  wydane  </w:t>
      </w:r>
      <w:r w:rsidR="00C71C9C">
        <w:rPr>
          <w:rFonts w:ascii="Arial" w:eastAsia="Times New Roman" w:hAnsi="Arial" w:cs="Arial"/>
          <w:lang w:eastAsia="pl-PL"/>
        </w:rPr>
        <w:br/>
      </w:r>
      <w:r w:rsidR="002F4C00" w:rsidRPr="003436A3">
        <w:rPr>
          <w:rFonts w:ascii="Arial" w:eastAsia="Times New Roman" w:hAnsi="Arial" w:cs="Arial"/>
          <w:lang w:eastAsia="pl-PL"/>
        </w:rPr>
        <w:t xml:space="preserve">ze względu  na  inne  niż  wymienione  w  </w:t>
      </w:r>
      <w:proofErr w:type="spellStart"/>
      <w:r w:rsidR="002F4C00" w:rsidRPr="003436A3">
        <w:rPr>
          <w:rFonts w:ascii="Arial" w:eastAsia="Times New Roman" w:hAnsi="Arial" w:cs="Arial"/>
          <w:lang w:eastAsia="pl-PL"/>
        </w:rPr>
        <w:t>pkt</w:t>
      </w:r>
      <w:proofErr w:type="spellEnd"/>
      <w:r w:rsidR="002F4C00" w:rsidRPr="003436A3">
        <w:rPr>
          <w:rFonts w:ascii="Arial" w:eastAsia="Times New Roman" w:hAnsi="Arial" w:cs="Arial"/>
          <w:lang w:eastAsia="pl-PL"/>
        </w:rPr>
        <w:t xml:space="preserve">  1  rodzaje  niepełnosprawności,  o  których mowa  w przepisach  wydanych  na  podstawie  art. 127  ust.  19  </w:t>
      </w:r>
      <w:proofErr w:type="spellStart"/>
      <w:r w:rsidR="002F4C00" w:rsidRPr="003436A3">
        <w:rPr>
          <w:rFonts w:ascii="Arial" w:eastAsia="Times New Roman" w:hAnsi="Arial" w:cs="Arial"/>
          <w:lang w:eastAsia="pl-PL"/>
        </w:rPr>
        <w:t>pkt</w:t>
      </w:r>
      <w:proofErr w:type="spellEnd"/>
      <w:r w:rsidR="002F4C00" w:rsidRPr="003436A3">
        <w:rPr>
          <w:rFonts w:ascii="Arial" w:eastAsia="Times New Roman" w:hAnsi="Arial" w:cs="Arial"/>
          <w:lang w:eastAsia="pl-PL"/>
        </w:rPr>
        <w:t xml:space="preserve">  2  ustawy  z dnia 14 grudnia  2016  r.  –  Prawo  oświatowe  (Dz.  U.  z  2017 r.  poz.  59),  oraz  jeżeli </w:t>
      </w:r>
      <w:r w:rsidR="00C71C9C">
        <w:rPr>
          <w:rFonts w:ascii="Arial" w:eastAsia="Times New Roman" w:hAnsi="Arial" w:cs="Arial"/>
          <w:lang w:eastAsia="pl-PL"/>
        </w:rPr>
        <w:br/>
      </w:r>
      <w:r w:rsidR="002F4C00" w:rsidRPr="003436A3">
        <w:rPr>
          <w:rFonts w:ascii="Arial" w:eastAsia="Times New Roman" w:hAnsi="Arial" w:cs="Arial"/>
          <w:lang w:eastAsia="pl-PL"/>
        </w:rPr>
        <w:t>z indywidualnego  programu  edukacyjno-terapeutycznego  wynika  brak  możliwości realizacji  przygotowania  do  posługiwania  się  językiem  obcym  nowożytnym  ze względu  na  indywidualne  potrzeby  rozwojowe  i  edukacyjne  oraz  możliwości psychofizyczne dziecka.</w:t>
      </w:r>
    </w:p>
    <w:p w:rsidR="002C6166" w:rsidRPr="00B0485E" w:rsidRDefault="00AD0265" w:rsidP="00B0485E">
      <w:pPr>
        <w:shd w:val="clear" w:color="auto" w:fill="FFFFFF"/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hAnsi="Arial" w:cs="Arial"/>
          <w:b/>
        </w:rPr>
        <w:t>§</w:t>
      </w:r>
      <w:r w:rsidR="00B160BE">
        <w:rPr>
          <w:rFonts w:ascii="Arial" w:hAnsi="Arial" w:cs="Arial"/>
          <w:b/>
        </w:rPr>
        <w:t xml:space="preserve">   </w:t>
      </w:r>
      <w:r w:rsidR="00D87394" w:rsidRPr="003436A3">
        <w:rPr>
          <w:rFonts w:ascii="Arial" w:hAnsi="Arial" w:cs="Arial"/>
          <w:b/>
        </w:rPr>
        <w:t>7</w:t>
      </w:r>
      <w:r w:rsidR="00EC699F" w:rsidRPr="003436A3">
        <w:rPr>
          <w:rFonts w:ascii="Arial" w:hAnsi="Arial" w:cs="Arial"/>
          <w:b/>
        </w:rPr>
        <w:t xml:space="preserve">. </w:t>
      </w:r>
      <w:r w:rsidRPr="003436A3">
        <w:rPr>
          <w:rFonts w:ascii="Arial" w:hAnsi="Arial" w:cs="Arial"/>
        </w:rPr>
        <w:t>Przedszkole realizuje  zadania opiekuńczo- wychowawczo– dydaktyczne poprzez</w:t>
      </w:r>
      <w:r w:rsidR="003E21A2" w:rsidRPr="003436A3">
        <w:rPr>
          <w:rFonts w:ascii="Arial" w:hAnsi="Arial" w:cs="Arial"/>
        </w:rPr>
        <w:t xml:space="preserve">:    </w:t>
      </w:r>
    </w:p>
    <w:p w:rsidR="002C6166" w:rsidRPr="003436A3" w:rsidRDefault="004A3E5F" w:rsidP="003436A3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proces opieki, wychowania i nauczania – uc</w:t>
      </w:r>
      <w:r w:rsidR="00DB2229" w:rsidRPr="003436A3">
        <w:rPr>
          <w:rFonts w:ascii="Arial" w:hAnsi="Arial" w:cs="Arial"/>
        </w:rPr>
        <w:t xml:space="preserve">zenia  się,  co  umożliwia  dziecku  </w:t>
      </w:r>
      <w:r w:rsidRPr="003436A3">
        <w:rPr>
          <w:rFonts w:ascii="Arial" w:hAnsi="Arial" w:cs="Arial"/>
        </w:rPr>
        <w:t>odkrywanie własnych możliwości, sensu działania oraz gromadzenie doświadczeń na drodze prowadzącej do prawdy, dobra i piękna.</w:t>
      </w:r>
    </w:p>
    <w:p w:rsidR="00DB2229" w:rsidRPr="003436A3" w:rsidRDefault="00AD0265" w:rsidP="003436A3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  <w:color w:val="000000" w:themeColor="text1"/>
        </w:rPr>
        <w:t>prowadzenie bezpłatnego nauczania i</w:t>
      </w:r>
      <w:r w:rsidR="00DD2743" w:rsidRPr="003436A3">
        <w:rPr>
          <w:rFonts w:ascii="Arial" w:hAnsi="Arial" w:cs="Arial"/>
          <w:color w:val="000000" w:themeColor="text1"/>
        </w:rPr>
        <w:t xml:space="preserve"> </w:t>
      </w:r>
      <w:r w:rsidRPr="003436A3">
        <w:rPr>
          <w:rFonts w:ascii="Arial" w:hAnsi="Arial" w:cs="Arial"/>
          <w:color w:val="000000" w:themeColor="text1"/>
        </w:rPr>
        <w:t xml:space="preserve">wychowania w zakresie </w:t>
      </w:r>
      <w:r w:rsidR="00F77790" w:rsidRPr="003436A3">
        <w:rPr>
          <w:rFonts w:ascii="Arial" w:hAnsi="Arial" w:cs="Arial"/>
          <w:color w:val="000000" w:themeColor="text1"/>
        </w:rPr>
        <w:t>pięciogodzinnego pobytu dziecka;</w:t>
      </w:r>
    </w:p>
    <w:p w:rsidR="002C6166" w:rsidRPr="003436A3" w:rsidRDefault="00AD0265" w:rsidP="003436A3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opiekę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nad zdrowiem,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bezpieczeństwem i prawidłowym rozwojem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wychowanków;</w:t>
      </w:r>
    </w:p>
    <w:p w:rsidR="00DB2229" w:rsidRPr="003436A3" w:rsidRDefault="00AD0265" w:rsidP="003436A3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wspomaganie  indywidualnego rozwoju dziecka z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wykorzystaniem</w:t>
      </w:r>
      <w:r w:rsidR="002C6166" w:rsidRPr="003436A3">
        <w:rPr>
          <w:rFonts w:ascii="Arial" w:hAnsi="Arial" w:cs="Arial"/>
        </w:rPr>
        <w:t xml:space="preserve"> jego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własnej inicjatywy;</w:t>
      </w:r>
    </w:p>
    <w:p w:rsidR="002C6166" w:rsidRPr="003436A3" w:rsidRDefault="00AD0265" w:rsidP="003436A3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prowadzenie obserwacji dzieci, diagnozowaniu ich potrzeb, możliwości i zainteresowań</w:t>
      </w:r>
      <w:r w:rsidR="002C6166" w:rsidRPr="003436A3">
        <w:rPr>
          <w:rFonts w:ascii="Arial" w:hAnsi="Arial" w:cs="Arial"/>
        </w:rPr>
        <w:t>;</w:t>
      </w:r>
    </w:p>
    <w:p w:rsidR="00A30D3E" w:rsidRPr="003436A3" w:rsidRDefault="00AD0265" w:rsidP="00B160B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tworzenie 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>warunków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umożliwiających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dzieciom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osiągnięcie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gotowości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szkolnej</w:t>
      </w:r>
      <w:r w:rsidR="003E21A2" w:rsidRPr="003436A3">
        <w:rPr>
          <w:rFonts w:ascii="Arial" w:hAnsi="Arial" w:cs="Arial"/>
        </w:rPr>
        <w:t>;</w:t>
      </w:r>
    </w:p>
    <w:p w:rsidR="00A30D3E" w:rsidRPr="00C71C9C" w:rsidRDefault="00AD0265" w:rsidP="00B160B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organizowanie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procesu</w:t>
      </w:r>
      <w:r w:rsidR="00DD2743" w:rsidRPr="003436A3">
        <w:rPr>
          <w:rFonts w:ascii="Arial" w:hAnsi="Arial" w:cs="Arial"/>
        </w:rPr>
        <w:t xml:space="preserve">   </w:t>
      </w:r>
      <w:r w:rsidRPr="003436A3">
        <w:rPr>
          <w:rFonts w:ascii="Arial" w:hAnsi="Arial" w:cs="Arial"/>
        </w:rPr>
        <w:t xml:space="preserve"> wychowawczo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dydaktycznego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i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opiekuńczego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we </w:t>
      </w:r>
      <w:r w:rsidRPr="00C71C9C">
        <w:rPr>
          <w:rFonts w:ascii="Arial" w:hAnsi="Arial" w:cs="Arial"/>
        </w:rPr>
        <w:t xml:space="preserve">współpracy </w:t>
      </w:r>
      <w:r w:rsidR="00DD2743" w:rsidRPr="00C71C9C">
        <w:rPr>
          <w:rFonts w:ascii="Arial" w:hAnsi="Arial" w:cs="Arial"/>
        </w:rPr>
        <w:t xml:space="preserve"> </w:t>
      </w:r>
      <w:r w:rsidRPr="00C71C9C">
        <w:rPr>
          <w:rFonts w:ascii="Arial" w:hAnsi="Arial" w:cs="Arial"/>
        </w:rPr>
        <w:t xml:space="preserve">ze </w:t>
      </w:r>
      <w:r w:rsidR="00DD2743" w:rsidRPr="00C71C9C">
        <w:rPr>
          <w:rFonts w:ascii="Arial" w:hAnsi="Arial" w:cs="Arial"/>
        </w:rPr>
        <w:t xml:space="preserve">  </w:t>
      </w:r>
      <w:r w:rsidRPr="00C71C9C">
        <w:rPr>
          <w:rFonts w:ascii="Arial" w:hAnsi="Arial" w:cs="Arial"/>
        </w:rPr>
        <w:t xml:space="preserve">środowiskiem </w:t>
      </w:r>
      <w:r w:rsidR="00DD2743" w:rsidRPr="00C71C9C">
        <w:rPr>
          <w:rFonts w:ascii="Arial" w:hAnsi="Arial" w:cs="Arial"/>
        </w:rPr>
        <w:t xml:space="preserve"> </w:t>
      </w:r>
      <w:r w:rsidRPr="00C71C9C">
        <w:rPr>
          <w:rFonts w:ascii="Arial" w:hAnsi="Arial" w:cs="Arial"/>
        </w:rPr>
        <w:t xml:space="preserve">społecznym, </w:t>
      </w:r>
      <w:r w:rsidR="00DD2743" w:rsidRPr="00C71C9C">
        <w:rPr>
          <w:rFonts w:ascii="Arial" w:hAnsi="Arial" w:cs="Arial"/>
        </w:rPr>
        <w:t xml:space="preserve"> </w:t>
      </w:r>
      <w:r w:rsidRPr="00C71C9C">
        <w:rPr>
          <w:rFonts w:ascii="Arial" w:hAnsi="Arial" w:cs="Arial"/>
        </w:rPr>
        <w:t>kulturowym</w:t>
      </w:r>
      <w:r w:rsidR="00DD2743" w:rsidRPr="00C71C9C">
        <w:rPr>
          <w:rFonts w:ascii="Arial" w:hAnsi="Arial" w:cs="Arial"/>
        </w:rPr>
        <w:t xml:space="preserve"> </w:t>
      </w:r>
      <w:r w:rsidRPr="00C71C9C">
        <w:rPr>
          <w:rFonts w:ascii="Arial" w:hAnsi="Arial" w:cs="Arial"/>
        </w:rPr>
        <w:t xml:space="preserve"> i </w:t>
      </w:r>
      <w:r w:rsidR="00DD2743" w:rsidRPr="00C71C9C">
        <w:rPr>
          <w:rFonts w:ascii="Arial" w:hAnsi="Arial" w:cs="Arial"/>
        </w:rPr>
        <w:t xml:space="preserve">  </w:t>
      </w:r>
      <w:r w:rsidRPr="00C71C9C">
        <w:rPr>
          <w:rFonts w:ascii="Arial" w:hAnsi="Arial" w:cs="Arial"/>
        </w:rPr>
        <w:t>przyrodniczym</w:t>
      </w:r>
      <w:r w:rsidR="00A30D3E" w:rsidRPr="00C71C9C">
        <w:rPr>
          <w:rFonts w:ascii="Arial" w:eastAsia="Times New Roman" w:hAnsi="Arial" w:cs="Arial"/>
          <w:lang w:eastAsia="pl-PL"/>
        </w:rPr>
        <w:t>;</w:t>
      </w:r>
    </w:p>
    <w:p w:rsidR="00A30D3E" w:rsidRPr="003436A3" w:rsidRDefault="00AD0265" w:rsidP="00B160B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dawanie 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>szansy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 do </w:t>
      </w:r>
      <w:r w:rsidR="00DD2743" w:rsidRPr="003436A3">
        <w:rPr>
          <w:rFonts w:ascii="Arial" w:hAnsi="Arial" w:cs="Arial"/>
        </w:rPr>
        <w:t xml:space="preserve">  </w:t>
      </w:r>
      <w:r w:rsidRPr="003436A3">
        <w:rPr>
          <w:rFonts w:ascii="Arial" w:hAnsi="Arial" w:cs="Arial"/>
        </w:rPr>
        <w:t xml:space="preserve">przeżywania,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działania, negocjowania, eksperymentowania</w:t>
      </w:r>
      <w:r w:rsidR="003E21A2" w:rsidRPr="003436A3">
        <w:rPr>
          <w:rFonts w:ascii="Arial" w:eastAsia="Times New Roman" w:hAnsi="Arial" w:cs="Arial"/>
          <w:lang w:eastAsia="pl-PL"/>
        </w:rPr>
        <w:t xml:space="preserve">;  </w:t>
      </w:r>
    </w:p>
    <w:p w:rsidR="00A30D3E" w:rsidRPr="003436A3" w:rsidRDefault="00AD0265" w:rsidP="00B160BE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3" w:hanging="283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wspieranie działań wychowawczych rodziców poprzez informowanie  o zachowaniu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i postępach w rozwoju ich dziecka;</w:t>
      </w:r>
    </w:p>
    <w:p w:rsidR="00A30D3E" w:rsidRPr="003436A3" w:rsidRDefault="00AD0265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>integrowanie działań wychowawczych – uzgadnianie kierunku i zakresu tych działań  wspólnie z rodzicami</w:t>
      </w:r>
      <w:r w:rsidR="003E21A2" w:rsidRPr="003436A3">
        <w:rPr>
          <w:rFonts w:ascii="Arial" w:eastAsia="Times New Roman" w:hAnsi="Arial" w:cs="Arial"/>
          <w:lang w:eastAsia="pl-PL"/>
        </w:rPr>
        <w:t xml:space="preserve">;  </w:t>
      </w:r>
    </w:p>
    <w:p w:rsidR="00A30D3E" w:rsidRPr="003436A3" w:rsidRDefault="00A30D3E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realizowaniu zagadnień </w:t>
      </w:r>
      <w:r w:rsidR="00A352C2" w:rsidRPr="003436A3">
        <w:rPr>
          <w:rFonts w:ascii="Arial" w:hAnsi="Arial" w:cs="Arial"/>
        </w:rPr>
        <w:t xml:space="preserve">podstawy programowej wychowania </w:t>
      </w:r>
      <w:r w:rsidRPr="003436A3">
        <w:rPr>
          <w:rFonts w:ascii="Arial" w:hAnsi="Arial" w:cs="Arial"/>
        </w:rPr>
        <w:t xml:space="preserve">przedszkolnego integrując jej treści w ramach  obszarów edukacyjnych;                        </w:t>
      </w:r>
    </w:p>
    <w:p w:rsidR="00A30D3E" w:rsidRPr="003436A3" w:rsidRDefault="00A30D3E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>zaspokojenie potrzeby ruchu oraz doskonalenie motoryki w trakcie organizowanych zabaw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ruchowych i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muzyczno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-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ruchowych,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w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 xml:space="preserve"> tym </w:t>
      </w:r>
      <w:r w:rsidR="00DD2743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zabaw na świeżym powietrzu;</w:t>
      </w:r>
    </w:p>
    <w:p w:rsidR="00A30D3E" w:rsidRPr="003436A3" w:rsidRDefault="00EE7A14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organizowanie zabawy i wypoczynku opartej na rytmie dnia, który pozwala dziecku zrozumieć pojęcie czasu i organizacji oraz daje poczucie bezpieczeństwa i spokoju, zapewniając mu zdrowy rozwój emocjonalny;</w:t>
      </w:r>
    </w:p>
    <w:p w:rsidR="00DD2743" w:rsidRPr="003436A3" w:rsidRDefault="00EE7A14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3" w:hanging="283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lastRenderedPageBreak/>
        <w:t xml:space="preserve"> organizowanie przestrzeni umożliwiającej odp</w:t>
      </w:r>
      <w:r w:rsidR="00A30D3E" w:rsidRPr="003436A3">
        <w:rPr>
          <w:rFonts w:ascii="Arial" w:hAnsi="Arial" w:cs="Arial"/>
        </w:rPr>
        <w:t>oczynek i celebrowanie posiłków;</w:t>
      </w:r>
    </w:p>
    <w:p w:rsidR="00A30D3E" w:rsidRPr="003436A3" w:rsidRDefault="004A3E5F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3" w:hanging="283"/>
        <w:contextualSpacing w:val="0"/>
        <w:rPr>
          <w:rFonts w:ascii="Arial" w:hAnsi="Arial" w:cs="Arial"/>
        </w:rPr>
      </w:pPr>
      <w:r w:rsidRPr="003436A3">
        <w:rPr>
          <w:rFonts w:ascii="Arial" w:hAnsi="Arial" w:cs="Arial"/>
        </w:rPr>
        <w:t>organizowanie wycieczek autokarowych, spacerów, zabaw w ogrodzi</w:t>
      </w:r>
      <w:r w:rsidR="007F07FB" w:rsidRPr="003436A3">
        <w:rPr>
          <w:rFonts w:ascii="Arial" w:hAnsi="Arial" w:cs="Arial"/>
        </w:rPr>
        <w:t xml:space="preserve">e, uroczystości, </w:t>
      </w:r>
      <w:r w:rsidR="00C71C9C">
        <w:rPr>
          <w:rFonts w:ascii="Arial" w:hAnsi="Arial" w:cs="Arial"/>
        </w:rPr>
        <w:br/>
      </w:r>
      <w:r w:rsidR="007F07FB" w:rsidRPr="003436A3">
        <w:rPr>
          <w:rFonts w:ascii="Arial" w:hAnsi="Arial" w:cs="Arial"/>
        </w:rPr>
        <w:t>oraz konkursów;</w:t>
      </w:r>
    </w:p>
    <w:p w:rsidR="00A30D3E" w:rsidRPr="003436A3" w:rsidRDefault="007F07FB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>organizowanie  kącików zainteresowań, stałych i czasowych łączących si</w:t>
      </w:r>
      <w:r w:rsidR="003E21A2" w:rsidRPr="003436A3">
        <w:rPr>
          <w:rFonts w:ascii="Arial" w:hAnsi="Arial" w:cs="Arial"/>
        </w:rPr>
        <w:t>ę z aktualnie omawianą tematyką;</w:t>
      </w:r>
    </w:p>
    <w:p w:rsidR="00B160BE" w:rsidRPr="00B160BE" w:rsidRDefault="004A3E5F" w:rsidP="00B160BE">
      <w:pPr>
        <w:pStyle w:val="Akapitzlist"/>
        <w:numPr>
          <w:ilvl w:val="0"/>
          <w:numId w:val="24"/>
        </w:numPr>
        <w:shd w:val="clear" w:color="auto" w:fill="FFFFFF"/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  <w:color w:val="000000" w:themeColor="text1"/>
        </w:rPr>
        <w:t xml:space="preserve">organizowanie zabaw i zajęć kierowanych jak również stwarzanie warunków do  zabaw swobodnych i spontanicznej działalności. </w:t>
      </w:r>
    </w:p>
    <w:p w:rsidR="00686E44" w:rsidRPr="00B160BE" w:rsidRDefault="00B0485E" w:rsidP="00B160BE">
      <w:pPr>
        <w:shd w:val="clear" w:color="auto" w:fill="FFFFFF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B160BE">
        <w:rPr>
          <w:rFonts w:ascii="Arial" w:hAnsi="Arial" w:cs="Arial"/>
          <w:b/>
          <w:bCs/>
        </w:rPr>
        <w:t>§</w:t>
      </w:r>
      <w:r w:rsidR="00DD2743" w:rsidRPr="00B160BE">
        <w:rPr>
          <w:rFonts w:ascii="Arial" w:hAnsi="Arial" w:cs="Arial"/>
          <w:b/>
          <w:bCs/>
        </w:rPr>
        <w:t>8</w:t>
      </w:r>
      <w:r w:rsidR="00A81BE6" w:rsidRPr="00B160BE">
        <w:rPr>
          <w:rFonts w:ascii="Arial" w:hAnsi="Arial" w:cs="Arial"/>
          <w:b/>
          <w:bCs/>
        </w:rPr>
        <w:t>.</w:t>
      </w:r>
      <w:r w:rsidR="00A81BE6" w:rsidRPr="00B160BE">
        <w:rPr>
          <w:rFonts w:ascii="Arial" w:hAnsi="Arial" w:cs="Arial"/>
          <w:bCs/>
        </w:rPr>
        <w:t>1</w:t>
      </w:r>
      <w:r w:rsidR="00A81BE6" w:rsidRPr="00B160BE">
        <w:rPr>
          <w:rFonts w:ascii="Arial" w:hAnsi="Arial" w:cs="Arial"/>
          <w:b/>
          <w:bCs/>
        </w:rPr>
        <w:t>.</w:t>
      </w:r>
      <w:r w:rsidRPr="00B160BE">
        <w:rPr>
          <w:rFonts w:ascii="Arial" w:hAnsi="Arial" w:cs="Arial"/>
          <w:b/>
          <w:bCs/>
        </w:rPr>
        <w:t xml:space="preserve"> </w:t>
      </w:r>
      <w:r w:rsidR="009B3B3E" w:rsidRPr="00B160BE">
        <w:rPr>
          <w:rFonts w:ascii="Arial" w:hAnsi="Arial" w:cs="Arial"/>
        </w:rPr>
        <w:t xml:space="preserve">Przedszkole organizuje </w:t>
      </w:r>
      <w:r w:rsidR="00B27DEA" w:rsidRPr="00B160BE">
        <w:rPr>
          <w:rFonts w:ascii="Arial" w:hAnsi="Arial" w:cs="Arial"/>
        </w:rPr>
        <w:t xml:space="preserve"> p</w:t>
      </w:r>
      <w:r w:rsidR="00686E44" w:rsidRPr="00B160BE">
        <w:rPr>
          <w:rFonts w:ascii="Arial" w:hAnsi="Arial" w:cs="Arial"/>
        </w:rPr>
        <w:t>om</w:t>
      </w:r>
      <w:r w:rsidR="009B3B3E" w:rsidRPr="00B160BE">
        <w:rPr>
          <w:rFonts w:ascii="Arial" w:hAnsi="Arial" w:cs="Arial"/>
        </w:rPr>
        <w:t>oc</w:t>
      </w:r>
      <w:r w:rsidR="00686E44" w:rsidRPr="00B160BE">
        <w:rPr>
          <w:rFonts w:ascii="Arial" w:hAnsi="Arial" w:cs="Arial"/>
        </w:rPr>
        <w:t xml:space="preserve"> psychologiczn</w:t>
      </w:r>
      <w:r w:rsidR="00B27DEA" w:rsidRPr="00B160BE">
        <w:rPr>
          <w:rFonts w:ascii="Arial" w:hAnsi="Arial" w:cs="Arial"/>
        </w:rPr>
        <w:t>o-pedagog</w:t>
      </w:r>
      <w:r w:rsidR="009B3B3E" w:rsidRPr="00B160BE">
        <w:rPr>
          <w:rFonts w:ascii="Arial" w:hAnsi="Arial" w:cs="Arial"/>
        </w:rPr>
        <w:t xml:space="preserve">iczną </w:t>
      </w:r>
      <w:r w:rsidR="00A81BE6" w:rsidRPr="00B160BE">
        <w:rPr>
          <w:rFonts w:ascii="Arial" w:hAnsi="Arial" w:cs="Arial"/>
        </w:rPr>
        <w:t xml:space="preserve"> poprzez </w:t>
      </w:r>
      <w:r w:rsidR="00686E44" w:rsidRPr="00B160BE">
        <w:rPr>
          <w:rFonts w:ascii="Arial" w:hAnsi="Arial" w:cs="Arial"/>
        </w:rPr>
        <w:t xml:space="preserve">rozpoznawanie możliwości psychofizycznych oraz rozpoznawanie i zaspakajanie potrzeb rozwojowych </w:t>
      </w:r>
      <w:r w:rsidR="00B160BE">
        <w:rPr>
          <w:rFonts w:ascii="Arial" w:hAnsi="Arial" w:cs="Arial"/>
        </w:rPr>
        <w:br/>
      </w:r>
      <w:r w:rsidR="00686E44" w:rsidRPr="00B160BE">
        <w:rPr>
          <w:rFonts w:ascii="Arial" w:hAnsi="Arial" w:cs="Arial"/>
        </w:rPr>
        <w:t>i edukacyjnych dzieci, wynikających z:</w:t>
      </w:r>
    </w:p>
    <w:p w:rsidR="00686E44" w:rsidRPr="003436A3" w:rsidRDefault="00A81BE6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szczególnych</w:t>
      </w:r>
      <w:r w:rsidR="00686E44" w:rsidRPr="003436A3">
        <w:rPr>
          <w:rFonts w:ascii="Arial" w:hAnsi="Arial" w:cs="Arial"/>
          <w:sz w:val="22"/>
          <w:szCs w:val="22"/>
        </w:rPr>
        <w:t xml:space="preserve"> uzdolnień,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niepełnosprawności,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niedostosowania społecznego;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zagrożenia niedostosowaniem społecznym,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specyficznych trudności w uczeniu się,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zaburzeń komunikacji językowej,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choroby przewlekłej,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sytuacji kryzysowych lub traumatycznych,</w:t>
      </w:r>
    </w:p>
    <w:p w:rsidR="00686E44" w:rsidRPr="003436A3" w:rsidRDefault="00686E44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 niepowodzeń edukacyjnych,</w:t>
      </w:r>
    </w:p>
    <w:p w:rsidR="00686E44" w:rsidRPr="003436A3" w:rsidRDefault="00DD2743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>zaniedbań środowiskowych,</w:t>
      </w:r>
    </w:p>
    <w:p w:rsidR="00686E44" w:rsidRPr="003436A3" w:rsidRDefault="00DD2743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>trudności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 adaptacyjnych 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związanych 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ze 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zmianą 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>środowiska edukacyjnego,</w:t>
      </w:r>
    </w:p>
    <w:p w:rsidR="00686E44" w:rsidRPr="003436A3" w:rsidRDefault="00DD2743" w:rsidP="003436A3">
      <w:pPr>
        <w:pStyle w:val="NormalnyWeb"/>
        <w:numPr>
          <w:ilvl w:val="1"/>
          <w:numId w:val="1"/>
        </w:numPr>
        <w:spacing w:before="0" w:beforeAutospacing="0" w:after="0" w:line="360" w:lineRule="auto"/>
        <w:ind w:left="17" w:hanging="17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>trudności</w:t>
      </w:r>
      <w:r w:rsidRPr="003436A3">
        <w:rPr>
          <w:rFonts w:ascii="Arial" w:hAnsi="Arial" w:cs="Arial"/>
          <w:sz w:val="22"/>
          <w:szCs w:val="22"/>
        </w:rPr>
        <w:t xml:space="preserve">  </w:t>
      </w:r>
      <w:r w:rsidR="00686E44" w:rsidRPr="003436A3">
        <w:rPr>
          <w:rFonts w:ascii="Arial" w:hAnsi="Arial" w:cs="Arial"/>
          <w:sz w:val="22"/>
          <w:szCs w:val="22"/>
        </w:rPr>
        <w:t xml:space="preserve"> adaptacyjnych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 związanych 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>z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 różnicami</w:t>
      </w:r>
      <w:r w:rsidRPr="003436A3">
        <w:rPr>
          <w:rFonts w:ascii="Arial" w:hAnsi="Arial" w:cs="Arial"/>
          <w:sz w:val="22"/>
          <w:szCs w:val="22"/>
        </w:rPr>
        <w:t xml:space="preserve"> </w:t>
      </w:r>
      <w:r w:rsidR="00686E44" w:rsidRPr="003436A3">
        <w:rPr>
          <w:rFonts w:ascii="Arial" w:hAnsi="Arial" w:cs="Arial"/>
          <w:sz w:val="22"/>
          <w:szCs w:val="22"/>
        </w:rPr>
        <w:t xml:space="preserve"> kulturowymi.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Przedszkole organizuje i udziela pomocy psychologiczno-pedagogicznej dzieciom,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ich rodzicom i nauczycielom.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  <w:tab w:val="left" w:pos="284"/>
          <w:tab w:val="left" w:pos="709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Korzystanie z pomocy psychologiczno-pedagogicznej jest dobrowolne i nieodpłatne.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  <w:tab w:val="left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Pomoc psychologiczno-pedagogiczna udzielana dziecku polega na rozpoznawaniu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i zaspakajaniu jego indywidualnych potrzeb rozwojowych i edukacyjnych oraz rozpoznawaniu indywidualnych możliwośc</w:t>
      </w:r>
      <w:r w:rsidR="00D41258" w:rsidRPr="003436A3">
        <w:rPr>
          <w:rFonts w:ascii="Arial" w:hAnsi="Arial" w:cs="Arial"/>
          <w:sz w:val="22"/>
          <w:szCs w:val="22"/>
        </w:rPr>
        <w:t>i psychofizycznych dziecka i czynników środowiskowych wpływających na jego funkcjonowanie</w:t>
      </w:r>
      <w:r w:rsidR="0050126B" w:rsidRPr="003436A3">
        <w:rPr>
          <w:rFonts w:ascii="Arial" w:hAnsi="Arial" w:cs="Arial"/>
          <w:sz w:val="22"/>
          <w:szCs w:val="22"/>
        </w:rPr>
        <w:t xml:space="preserve"> w przedszkolu , w c</w:t>
      </w:r>
      <w:r w:rsidR="00D41258" w:rsidRPr="003436A3">
        <w:rPr>
          <w:rFonts w:ascii="Arial" w:hAnsi="Arial" w:cs="Arial"/>
          <w:sz w:val="22"/>
          <w:szCs w:val="22"/>
        </w:rPr>
        <w:t xml:space="preserve">elu wspierania potencjału rozwojowego dziecka i stwarzania warunków do jego aktywnego i pełnego uczestnictwa </w:t>
      </w:r>
      <w:r w:rsidR="00C71C9C">
        <w:rPr>
          <w:rFonts w:ascii="Arial" w:hAnsi="Arial" w:cs="Arial"/>
          <w:sz w:val="22"/>
          <w:szCs w:val="22"/>
        </w:rPr>
        <w:br/>
      </w:r>
      <w:r w:rsidR="00D41258" w:rsidRPr="003436A3">
        <w:rPr>
          <w:rFonts w:ascii="Arial" w:hAnsi="Arial" w:cs="Arial"/>
          <w:sz w:val="22"/>
          <w:szCs w:val="22"/>
        </w:rPr>
        <w:t>w życiu przedszkola.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  <w:tab w:val="left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Pomoc psychologiczno-pedagogiczna udzielana rodzicom dzieci i nauczycielom polega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 xml:space="preserve">na wspieraniu rodziców oraz nauczycieli w rozwiązywaniu problemów wychowawczych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i dydaktycznych i rozwijaniu ich umiejętności wychowawczych w celu zwiększenia efektywności pomocy psychologiczno-pedagogicznej.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Organizacja pomocy psychologiczno-pedagogicznej jest zadaniem dyrektora.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lastRenderedPageBreak/>
        <w:t>Pomocy psychologiczno</w:t>
      </w:r>
      <w:r w:rsidR="00D41258" w:rsidRPr="003436A3">
        <w:rPr>
          <w:rFonts w:ascii="Arial" w:hAnsi="Arial" w:cs="Arial"/>
          <w:sz w:val="22"/>
          <w:szCs w:val="22"/>
        </w:rPr>
        <w:t>-pedagogicznej udzielają dzieciom</w:t>
      </w:r>
      <w:r w:rsidRPr="003436A3">
        <w:rPr>
          <w:rFonts w:ascii="Arial" w:hAnsi="Arial" w:cs="Arial"/>
          <w:sz w:val="22"/>
          <w:szCs w:val="22"/>
        </w:rPr>
        <w:t xml:space="preserve"> nauczyciele, nauczyciele wychowawcy oraz specjaliści.</w:t>
      </w:r>
    </w:p>
    <w:p w:rsidR="00686E44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Organizacja i udzielanie pomocy psychologiczno-pedagogicznej odbywa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się we współpracy z:</w:t>
      </w:r>
    </w:p>
    <w:p w:rsidR="00E3111E" w:rsidRPr="003436A3" w:rsidRDefault="00686E44" w:rsidP="003436A3">
      <w:pPr>
        <w:pStyle w:val="NormalnyWeb"/>
        <w:numPr>
          <w:ilvl w:val="2"/>
          <w:numId w:val="25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rodzicami dzieci,</w:t>
      </w:r>
    </w:p>
    <w:p w:rsidR="00E3111E" w:rsidRPr="003436A3" w:rsidRDefault="00686E44" w:rsidP="003436A3">
      <w:pPr>
        <w:pStyle w:val="NormalnyWeb"/>
        <w:numPr>
          <w:ilvl w:val="2"/>
          <w:numId w:val="25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poradniami psychologiczno-pedagogicznymi, w tym specjalistycznymi,</w:t>
      </w:r>
    </w:p>
    <w:p w:rsidR="00E3111E" w:rsidRPr="003436A3" w:rsidRDefault="00686E44" w:rsidP="003436A3">
      <w:pPr>
        <w:pStyle w:val="NormalnyWeb"/>
        <w:numPr>
          <w:ilvl w:val="2"/>
          <w:numId w:val="25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placówkami doskonalenia nauczycieli,</w:t>
      </w:r>
    </w:p>
    <w:p w:rsidR="00E3111E" w:rsidRPr="003436A3" w:rsidRDefault="00686E44" w:rsidP="003436A3">
      <w:pPr>
        <w:pStyle w:val="NormalnyWeb"/>
        <w:numPr>
          <w:ilvl w:val="2"/>
          <w:numId w:val="25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innymi przedszkolami i placówkami,</w:t>
      </w:r>
    </w:p>
    <w:p w:rsidR="00686E44" w:rsidRPr="003436A3" w:rsidRDefault="00686E44" w:rsidP="003436A3">
      <w:pPr>
        <w:pStyle w:val="NormalnyWeb"/>
        <w:numPr>
          <w:ilvl w:val="2"/>
          <w:numId w:val="25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organizacjami pozarządowymi oraz instytucjami działającymi na rzecz rodziny i dzieci.</w:t>
      </w:r>
    </w:p>
    <w:p w:rsidR="00E3111E" w:rsidRPr="003436A3" w:rsidRDefault="00686E44" w:rsidP="003436A3">
      <w:pPr>
        <w:pStyle w:val="NormalnyWeb"/>
        <w:numPr>
          <w:ilvl w:val="0"/>
          <w:numId w:val="1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Pomoc psychologiczno-pedagogiczna udzielana jest z inicjatywy:</w:t>
      </w:r>
    </w:p>
    <w:p w:rsidR="00E3111E" w:rsidRPr="003436A3" w:rsidRDefault="00686E44" w:rsidP="003436A3">
      <w:pPr>
        <w:pStyle w:val="NormalnyWeb"/>
        <w:numPr>
          <w:ilvl w:val="0"/>
          <w:numId w:val="26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rodziców dziecka,</w:t>
      </w:r>
    </w:p>
    <w:p w:rsidR="00E3111E" w:rsidRPr="003436A3" w:rsidRDefault="00686E44" w:rsidP="003436A3">
      <w:pPr>
        <w:pStyle w:val="NormalnyWeb"/>
        <w:numPr>
          <w:ilvl w:val="0"/>
          <w:numId w:val="26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nauczyciela-wychowawcy,</w:t>
      </w:r>
    </w:p>
    <w:p w:rsidR="00E3111E" w:rsidRPr="003436A3" w:rsidRDefault="00E3111E" w:rsidP="003436A3">
      <w:pPr>
        <w:pStyle w:val="NormalnyWeb"/>
        <w:numPr>
          <w:ilvl w:val="0"/>
          <w:numId w:val="26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s</w:t>
      </w:r>
      <w:r w:rsidR="001414FE" w:rsidRPr="003436A3">
        <w:rPr>
          <w:rFonts w:ascii="Arial" w:hAnsi="Arial" w:cs="Arial"/>
          <w:sz w:val="22"/>
          <w:szCs w:val="22"/>
        </w:rPr>
        <w:t>pecjal</w:t>
      </w:r>
      <w:r w:rsidRPr="003436A3">
        <w:rPr>
          <w:rFonts w:ascii="Arial" w:hAnsi="Arial" w:cs="Arial"/>
          <w:sz w:val="22"/>
          <w:szCs w:val="22"/>
        </w:rPr>
        <w:t>isty,</w:t>
      </w:r>
    </w:p>
    <w:p w:rsidR="00E3111E" w:rsidRPr="003436A3" w:rsidRDefault="00686E44" w:rsidP="003436A3">
      <w:pPr>
        <w:pStyle w:val="NormalnyWeb"/>
        <w:numPr>
          <w:ilvl w:val="0"/>
          <w:numId w:val="26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poradni psychologiczno-pedago</w:t>
      </w:r>
      <w:r w:rsidR="00E3111E" w:rsidRPr="003436A3">
        <w:rPr>
          <w:rFonts w:ascii="Arial" w:hAnsi="Arial" w:cs="Arial"/>
          <w:sz w:val="22"/>
          <w:szCs w:val="22"/>
        </w:rPr>
        <w:t xml:space="preserve">gicznej, w tym specjalistycznej, </w:t>
      </w:r>
    </w:p>
    <w:p w:rsidR="001414FE" w:rsidRPr="003436A3" w:rsidRDefault="001414FE" w:rsidP="003436A3">
      <w:pPr>
        <w:pStyle w:val="NormalnyWeb"/>
        <w:numPr>
          <w:ilvl w:val="0"/>
          <w:numId w:val="26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dyrektora </w:t>
      </w:r>
    </w:p>
    <w:p w:rsidR="00E3111E" w:rsidRPr="003436A3" w:rsidRDefault="00686E44" w:rsidP="003436A3">
      <w:pPr>
        <w:pStyle w:val="NormalnyWeb"/>
        <w:numPr>
          <w:ilvl w:val="0"/>
          <w:numId w:val="11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Pomoc psychologiczno-pedagogiczna udzielana jest dzieciom w formie:</w:t>
      </w:r>
    </w:p>
    <w:p w:rsidR="00E3111E" w:rsidRPr="003436A3" w:rsidRDefault="00686E44" w:rsidP="003436A3">
      <w:pPr>
        <w:pStyle w:val="NormalnyWeb"/>
        <w:numPr>
          <w:ilvl w:val="0"/>
          <w:numId w:val="27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zajęć rozwijających uzdolnienia;</w:t>
      </w:r>
    </w:p>
    <w:p w:rsidR="00E814D6" w:rsidRPr="003436A3" w:rsidRDefault="00686E44" w:rsidP="003436A3">
      <w:pPr>
        <w:pStyle w:val="NormalnyWeb"/>
        <w:numPr>
          <w:ilvl w:val="0"/>
          <w:numId w:val="27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zajęć specjalistycznych</w:t>
      </w:r>
      <w:r w:rsidR="002F2A7F" w:rsidRPr="003436A3">
        <w:rPr>
          <w:rFonts w:ascii="Arial" w:hAnsi="Arial" w:cs="Arial"/>
          <w:sz w:val="22"/>
          <w:szCs w:val="22"/>
        </w:rPr>
        <w:t xml:space="preserve"> w szczególności logopedycznych;</w:t>
      </w:r>
    </w:p>
    <w:p w:rsidR="009B3B3E" w:rsidRPr="003436A3" w:rsidRDefault="00686E44" w:rsidP="003436A3">
      <w:pPr>
        <w:pStyle w:val="NormalnyWeb"/>
        <w:numPr>
          <w:ilvl w:val="0"/>
          <w:numId w:val="11"/>
        </w:numPr>
        <w:tabs>
          <w:tab w:val="num" w:pos="0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Pomoc psychologiczno-pedagogiczna udzielana jest rodzicom dzieciom i nauczycielom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w formie porad, konsultacji, warsztatów szkoleniowych.</w:t>
      </w:r>
    </w:p>
    <w:p w:rsidR="00B160BE" w:rsidRDefault="00A4456B" w:rsidP="00B160BE">
      <w:pPr>
        <w:pStyle w:val="NormalnyWeb"/>
        <w:numPr>
          <w:ilvl w:val="0"/>
          <w:numId w:val="11"/>
        </w:numPr>
        <w:tabs>
          <w:tab w:val="num" w:pos="0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Szczegółowe warunki udzielenia pomocy psychologiczno- pedagogicznej określają odrębne przepisy.</w:t>
      </w:r>
    </w:p>
    <w:p w:rsidR="0063128A" w:rsidRPr="00B160BE" w:rsidRDefault="00DD2743" w:rsidP="00B160BE">
      <w:pPr>
        <w:pStyle w:val="NormalnyWeb"/>
        <w:tabs>
          <w:tab w:val="left" w:pos="851"/>
        </w:tabs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B160BE">
        <w:rPr>
          <w:rFonts w:ascii="Arial" w:hAnsi="Arial" w:cs="Arial"/>
          <w:b/>
          <w:sz w:val="22"/>
          <w:szCs w:val="22"/>
        </w:rPr>
        <w:t xml:space="preserve"> § 9</w:t>
      </w:r>
      <w:r w:rsidR="00026BDE" w:rsidRPr="00B160BE">
        <w:rPr>
          <w:rFonts w:ascii="Arial" w:hAnsi="Arial" w:cs="Arial"/>
          <w:b/>
          <w:sz w:val="22"/>
          <w:szCs w:val="22"/>
        </w:rPr>
        <w:t>.</w:t>
      </w:r>
      <w:r w:rsidR="00026BDE" w:rsidRPr="00B160BE">
        <w:rPr>
          <w:rFonts w:ascii="Arial" w:hAnsi="Arial" w:cs="Arial"/>
          <w:sz w:val="22"/>
          <w:szCs w:val="22"/>
        </w:rPr>
        <w:t xml:space="preserve">1. </w:t>
      </w:r>
      <w:r w:rsidR="00BC22F9" w:rsidRPr="00B160BE">
        <w:rPr>
          <w:rFonts w:ascii="Arial" w:hAnsi="Arial" w:cs="Arial"/>
          <w:sz w:val="22"/>
          <w:szCs w:val="22"/>
        </w:rPr>
        <w:t>Organizowanie opieki nad dziećmi niepełnosprawnymi.</w:t>
      </w:r>
    </w:p>
    <w:p w:rsidR="00CE6625" w:rsidRPr="003436A3" w:rsidRDefault="00BC22F9" w:rsidP="003436A3">
      <w:pPr>
        <w:suppressAutoHyphens/>
        <w:autoSpaceDN w:val="0"/>
        <w:spacing w:after="15" w:line="360" w:lineRule="auto"/>
        <w:ind w:left="0"/>
        <w:textAlignment w:val="baseline"/>
        <w:rPr>
          <w:rFonts w:ascii="Arial" w:hAnsi="Arial" w:cs="Arial"/>
          <w:color w:val="000000"/>
          <w:kern w:val="3"/>
          <w:lang w:eastAsia="ar-SA"/>
        </w:rPr>
      </w:pPr>
      <w:r w:rsidRPr="003436A3">
        <w:rPr>
          <w:rFonts w:ascii="Arial" w:hAnsi="Arial" w:cs="Arial"/>
        </w:rPr>
        <w:t>2. Przedszkole może organizować indywidualne naucz</w:t>
      </w:r>
      <w:r w:rsidR="00865C7E" w:rsidRPr="003436A3">
        <w:rPr>
          <w:rFonts w:ascii="Arial" w:hAnsi="Arial" w:cs="Arial"/>
        </w:rPr>
        <w:t>an</w:t>
      </w:r>
      <w:r w:rsidRPr="003436A3">
        <w:rPr>
          <w:rFonts w:ascii="Arial" w:hAnsi="Arial" w:cs="Arial"/>
        </w:rPr>
        <w:t>ie i wychowanie dzieci</w:t>
      </w:r>
      <w:r w:rsidR="00865C7E" w:rsidRPr="003436A3">
        <w:rPr>
          <w:rFonts w:ascii="Arial" w:hAnsi="Arial" w:cs="Arial"/>
        </w:rPr>
        <w:t>o</w:t>
      </w:r>
      <w:r w:rsidRPr="003436A3">
        <w:rPr>
          <w:rFonts w:ascii="Arial" w:hAnsi="Arial" w:cs="Arial"/>
        </w:rPr>
        <w:t xml:space="preserve">m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 xml:space="preserve">o obniżonym ogólnie poziomie funkcjonowania intelektualnego, z dysfunkcją ruchu, uniemożliwiającą </w:t>
      </w:r>
      <w:r w:rsidR="00865C7E" w:rsidRPr="003436A3">
        <w:rPr>
          <w:rFonts w:ascii="Arial" w:hAnsi="Arial" w:cs="Arial"/>
        </w:rPr>
        <w:t>lub utrudniająca uczęszczanie do przedszkola, przewlekle chorym i innym, stale lub okresowo niezdolnym do nauki i wychowania w warunkach przedszkolnych.</w:t>
      </w:r>
      <w:r w:rsidR="00CE6625" w:rsidRPr="003436A3">
        <w:rPr>
          <w:rFonts w:ascii="Arial" w:hAnsi="Arial" w:cs="Arial"/>
        </w:rPr>
        <w:br/>
      </w:r>
      <w:r w:rsidR="00CE6625" w:rsidRPr="003436A3">
        <w:rPr>
          <w:rFonts w:ascii="Arial" w:hAnsi="Arial" w:cs="Arial"/>
          <w:color w:val="000000"/>
          <w:kern w:val="3"/>
          <w:lang w:eastAsia="ar-SA"/>
        </w:rPr>
        <w:t>1</w:t>
      </w:r>
      <w:r w:rsidR="00CE6625" w:rsidRPr="006D6ACD">
        <w:rPr>
          <w:rFonts w:ascii="Arial" w:hAnsi="Arial" w:cs="Arial"/>
          <w:color w:val="000000"/>
          <w:kern w:val="3"/>
          <w:lang w:eastAsia="ar-SA"/>
        </w:rPr>
        <w:t xml:space="preserve">) </w:t>
      </w:r>
      <w:r w:rsidR="00CE6625" w:rsidRPr="006D6ACD">
        <w:rPr>
          <w:rFonts w:ascii="Arial" w:hAnsi="Arial" w:cs="Arial"/>
        </w:rPr>
        <w:t xml:space="preserve">Dyrektor przedszkola, na wniosek rodziców dziecka i w porozumieniu z organem prowadzącym, umożliwiają dziecku, które posiada orzeczenie o potrzebie indywidualnego obowiązkowego rocznego przygotowania przedszkolnego, </w:t>
      </w:r>
      <w:r w:rsidR="00CE6625" w:rsidRPr="006D6ACD">
        <w:rPr>
          <w:rFonts w:ascii="Arial" w:hAnsi="Arial" w:cs="Arial"/>
          <w:bCs/>
        </w:rPr>
        <w:t>realizację zajęć indywidualnego obowiązkowego rocznego przygotowania przedszkolnego</w:t>
      </w:r>
      <w:r w:rsidR="00CE6625" w:rsidRPr="006D6ACD">
        <w:rPr>
          <w:rFonts w:ascii="Arial" w:hAnsi="Arial" w:cs="Arial"/>
        </w:rPr>
        <w:t xml:space="preserve"> </w:t>
      </w:r>
      <w:r w:rsidR="00CE6625" w:rsidRPr="006D6ACD">
        <w:rPr>
          <w:rFonts w:ascii="Arial" w:hAnsi="Arial" w:cs="Arial"/>
        </w:rPr>
        <w:br/>
        <w:t xml:space="preserve">z wykorzystaniem metod i technik kształcenia na odległość, w indywidualnym kontakcie z nauczycielem lub nauczycielami, uwzględniając zalecenia zawarte </w:t>
      </w:r>
      <w:r w:rsidR="00CE6625" w:rsidRPr="006D6ACD">
        <w:rPr>
          <w:rFonts w:ascii="Arial" w:hAnsi="Arial" w:cs="Arial"/>
        </w:rPr>
        <w:br/>
        <w:t>w orzeczeniu o potrzebie indywidualnego obowiązkowego rocznego przygotowania przedszkolnego.</w:t>
      </w:r>
      <w:r w:rsidR="00EC5AA0" w:rsidRPr="006D6ACD">
        <w:rPr>
          <w:rStyle w:val="Odwoanieprzypisudolnego"/>
          <w:rFonts w:ascii="Arial" w:hAnsi="Arial" w:cs="Arial"/>
          <w:color w:val="000000"/>
          <w:kern w:val="3"/>
          <w:lang w:eastAsia="ar-SA"/>
        </w:rPr>
        <w:footnoteReference w:id="1"/>
      </w:r>
    </w:p>
    <w:p w:rsidR="0063128A" w:rsidRPr="003436A3" w:rsidRDefault="0063128A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</w:p>
    <w:p w:rsidR="0063128A" w:rsidRPr="003436A3" w:rsidRDefault="00865C7E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3. Do przedszkola mogą być przyjmowane dzieci niepełnosprawne, jeżeli poradnia psychologiczno- pedagogiczna lub inna poradnia specjalistyczna wskaże, że dziecko może prz</w:t>
      </w:r>
      <w:r w:rsidR="003E21A2" w:rsidRPr="003436A3">
        <w:rPr>
          <w:rFonts w:ascii="Arial" w:hAnsi="Arial" w:cs="Arial"/>
          <w:sz w:val="22"/>
          <w:szCs w:val="22"/>
        </w:rPr>
        <w:t xml:space="preserve">ebywać w typowej grupie dzieci.                                                                                 </w:t>
      </w:r>
    </w:p>
    <w:p w:rsidR="0063128A" w:rsidRPr="003436A3" w:rsidRDefault="00865C7E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4. Dzieciom objętym kształceniem specjalnym przedszkole zapewnia:</w:t>
      </w:r>
    </w:p>
    <w:p w:rsidR="0063128A" w:rsidRPr="003436A3" w:rsidRDefault="00210638" w:rsidP="003436A3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r</w:t>
      </w:r>
      <w:r w:rsidR="00865C7E" w:rsidRPr="003436A3">
        <w:rPr>
          <w:rFonts w:ascii="Arial" w:hAnsi="Arial" w:cs="Arial"/>
          <w:sz w:val="22"/>
          <w:szCs w:val="22"/>
        </w:rPr>
        <w:t>ealizację zaleceń zawartych w orzeczeniu o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865C7E" w:rsidRPr="003436A3">
        <w:rPr>
          <w:rFonts w:ascii="Arial" w:hAnsi="Arial" w:cs="Arial"/>
          <w:sz w:val="22"/>
          <w:szCs w:val="22"/>
        </w:rPr>
        <w:t>pot</w:t>
      </w:r>
      <w:r w:rsidR="003E21A2" w:rsidRPr="003436A3">
        <w:rPr>
          <w:rFonts w:ascii="Arial" w:hAnsi="Arial" w:cs="Arial"/>
          <w:sz w:val="22"/>
          <w:szCs w:val="22"/>
        </w:rPr>
        <w:t xml:space="preserve">rzebie </w:t>
      </w:r>
      <w:r w:rsidRPr="003436A3">
        <w:rPr>
          <w:rFonts w:ascii="Arial" w:hAnsi="Arial" w:cs="Arial"/>
          <w:sz w:val="22"/>
          <w:szCs w:val="22"/>
        </w:rPr>
        <w:t xml:space="preserve"> k</w:t>
      </w:r>
      <w:r w:rsidR="003E21A2" w:rsidRPr="003436A3">
        <w:rPr>
          <w:rFonts w:ascii="Arial" w:hAnsi="Arial" w:cs="Arial"/>
          <w:sz w:val="22"/>
          <w:szCs w:val="22"/>
        </w:rPr>
        <w:t>ształc</w:t>
      </w:r>
      <w:r w:rsidR="0063128A" w:rsidRPr="003436A3">
        <w:rPr>
          <w:rFonts w:ascii="Arial" w:hAnsi="Arial" w:cs="Arial"/>
          <w:sz w:val="22"/>
          <w:szCs w:val="22"/>
        </w:rPr>
        <w:t>enia specjalnego;</w:t>
      </w:r>
    </w:p>
    <w:p w:rsidR="0063128A" w:rsidRPr="003436A3" w:rsidRDefault="00865C7E" w:rsidP="003436A3">
      <w:pPr>
        <w:pStyle w:val="NormalnyWeb"/>
        <w:numPr>
          <w:ilvl w:val="0"/>
          <w:numId w:val="28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dostosowanie przestrzeni przedszkolnej i stanowiska pracy do indywidualnyc</w:t>
      </w:r>
      <w:r w:rsidR="00DD2743" w:rsidRPr="003436A3">
        <w:rPr>
          <w:rFonts w:ascii="Arial" w:hAnsi="Arial" w:cs="Arial"/>
          <w:sz w:val="22"/>
          <w:szCs w:val="22"/>
        </w:rPr>
        <w:t xml:space="preserve">h </w:t>
      </w:r>
      <w:r w:rsidR="008D0DB8" w:rsidRPr="003436A3">
        <w:rPr>
          <w:rFonts w:ascii="Arial" w:hAnsi="Arial" w:cs="Arial"/>
          <w:sz w:val="22"/>
          <w:szCs w:val="22"/>
        </w:rPr>
        <w:t>potrzeb  edukacyjnych oraz możliwości psychofizycznych;</w:t>
      </w:r>
    </w:p>
    <w:p w:rsidR="00210638" w:rsidRPr="003436A3" w:rsidRDefault="0063128A" w:rsidP="003436A3">
      <w:pPr>
        <w:pStyle w:val="NormalnyWeb"/>
        <w:numPr>
          <w:ilvl w:val="0"/>
          <w:numId w:val="28"/>
        </w:numPr>
        <w:tabs>
          <w:tab w:val="left" w:pos="426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</w:t>
      </w:r>
      <w:r w:rsidR="008D0DB8" w:rsidRPr="003436A3">
        <w:rPr>
          <w:rFonts w:ascii="Arial" w:hAnsi="Arial" w:cs="Arial"/>
          <w:sz w:val="22"/>
          <w:szCs w:val="22"/>
        </w:rPr>
        <w:t>ajęcia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8D0DB8" w:rsidRPr="003436A3">
        <w:rPr>
          <w:rFonts w:ascii="Arial" w:hAnsi="Arial" w:cs="Arial"/>
          <w:sz w:val="22"/>
          <w:szCs w:val="22"/>
        </w:rPr>
        <w:t>specjalistyczne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8D0DB8" w:rsidRPr="003436A3">
        <w:rPr>
          <w:rFonts w:ascii="Arial" w:hAnsi="Arial" w:cs="Arial"/>
          <w:sz w:val="22"/>
          <w:szCs w:val="22"/>
        </w:rPr>
        <w:t xml:space="preserve">organizowane ze względu na  indywidualne potrzeby rozwojowe </w:t>
      </w:r>
      <w:r w:rsidR="00C71C9C">
        <w:rPr>
          <w:rFonts w:ascii="Arial" w:hAnsi="Arial" w:cs="Arial"/>
          <w:sz w:val="22"/>
          <w:szCs w:val="22"/>
        </w:rPr>
        <w:br/>
      </w:r>
      <w:r w:rsidR="008D0DB8" w:rsidRPr="003436A3">
        <w:rPr>
          <w:rFonts w:ascii="Arial" w:hAnsi="Arial" w:cs="Arial"/>
          <w:sz w:val="22"/>
          <w:szCs w:val="22"/>
        </w:rPr>
        <w:t>i edukacyjne oraz możliwości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8D0DB8" w:rsidRPr="003436A3">
        <w:rPr>
          <w:rFonts w:ascii="Arial" w:hAnsi="Arial" w:cs="Arial"/>
          <w:sz w:val="22"/>
          <w:szCs w:val="22"/>
        </w:rPr>
        <w:t>psychofizyczne w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8D0DB8" w:rsidRPr="003436A3">
        <w:rPr>
          <w:rFonts w:ascii="Arial" w:hAnsi="Arial" w:cs="Arial"/>
          <w:sz w:val="22"/>
          <w:szCs w:val="22"/>
        </w:rPr>
        <w:t>tym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8D0DB8" w:rsidRPr="003436A3">
        <w:rPr>
          <w:rFonts w:ascii="Arial" w:hAnsi="Arial" w:cs="Arial"/>
          <w:sz w:val="22"/>
          <w:szCs w:val="22"/>
        </w:rPr>
        <w:t>zajęcia</w:t>
      </w:r>
      <w:r w:rsidRPr="003436A3">
        <w:rPr>
          <w:rFonts w:ascii="Arial" w:hAnsi="Arial" w:cs="Arial"/>
          <w:sz w:val="22"/>
          <w:szCs w:val="22"/>
        </w:rPr>
        <w:t xml:space="preserve"> rewalidacyjne i</w:t>
      </w:r>
      <w:r w:rsidR="00DD2743" w:rsidRPr="003436A3">
        <w:rPr>
          <w:rFonts w:ascii="Arial" w:hAnsi="Arial" w:cs="Arial"/>
          <w:sz w:val="22"/>
          <w:szCs w:val="22"/>
        </w:rPr>
        <w:t xml:space="preserve"> </w:t>
      </w:r>
      <w:r w:rsidR="003E21A2" w:rsidRPr="003436A3">
        <w:rPr>
          <w:rFonts w:ascii="Arial" w:hAnsi="Arial" w:cs="Arial"/>
          <w:sz w:val="22"/>
          <w:szCs w:val="22"/>
        </w:rPr>
        <w:t xml:space="preserve">terapeutyczne.      </w:t>
      </w:r>
    </w:p>
    <w:p w:rsidR="008D0DB8" w:rsidRPr="003436A3" w:rsidRDefault="005D7A57" w:rsidP="003436A3">
      <w:pPr>
        <w:pStyle w:val="NormalnyWeb"/>
        <w:tabs>
          <w:tab w:val="left" w:pos="426"/>
        </w:tabs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5. S</w:t>
      </w:r>
      <w:r w:rsidR="008D0DB8" w:rsidRPr="003436A3">
        <w:rPr>
          <w:rFonts w:ascii="Arial" w:hAnsi="Arial" w:cs="Arial"/>
          <w:sz w:val="22"/>
          <w:szCs w:val="22"/>
        </w:rPr>
        <w:t xml:space="preserve">zczegółowe warunki organizowania wychowania przedszkolnego dla dzieci </w:t>
      </w:r>
      <w:r w:rsidR="00C71C9C">
        <w:rPr>
          <w:rFonts w:ascii="Arial" w:hAnsi="Arial" w:cs="Arial"/>
          <w:sz w:val="22"/>
          <w:szCs w:val="22"/>
        </w:rPr>
        <w:br/>
      </w:r>
      <w:r w:rsidR="008D0DB8" w:rsidRPr="003436A3">
        <w:rPr>
          <w:rFonts w:ascii="Arial" w:hAnsi="Arial" w:cs="Arial"/>
          <w:sz w:val="22"/>
          <w:szCs w:val="22"/>
        </w:rPr>
        <w:t>z niepełnosprawnością określają odrębne przepisy.</w:t>
      </w:r>
    </w:p>
    <w:p w:rsidR="006A561B" w:rsidRPr="003436A3" w:rsidRDefault="006A561B" w:rsidP="003436A3">
      <w:pPr>
        <w:pStyle w:val="NormalnyWeb"/>
        <w:spacing w:before="0" w:beforeAutospacing="0" w:after="0" w:line="360" w:lineRule="auto"/>
        <w:ind w:right="-255"/>
        <w:rPr>
          <w:rFonts w:ascii="Arial" w:hAnsi="Arial" w:cs="Arial"/>
          <w:sz w:val="22"/>
          <w:szCs w:val="22"/>
        </w:rPr>
      </w:pPr>
    </w:p>
    <w:p w:rsidR="002E22A7" w:rsidRPr="003436A3" w:rsidRDefault="00934100" w:rsidP="00C71C9C">
      <w:pPr>
        <w:tabs>
          <w:tab w:val="left" w:pos="3750"/>
        </w:tabs>
        <w:spacing w:line="360" w:lineRule="auto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3</w:t>
      </w:r>
    </w:p>
    <w:p w:rsidR="002E22A7" w:rsidRPr="003436A3" w:rsidRDefault="006A561B" w:rsidP="00C71C9C">
      <w:pPr>
        <w:tabs>
          <w:tab w:val="left" w:pos="3750"/>
        </w:tabs>
        <w:spacing w:line="360" w:lineRule="auto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Sposób sprawowania opieki nad dziećmi</w:t>
      </w:r>
    </w:p>
    <w:p w:rsidR="00093792" w:rsidRPr="003436A3" w:rsidRDefault="00093792" w:rsidP="003436A3">
      <w:pPr>
        <w:tabs>
          <w:tab w:val="left" w:pos="3750"/>
        </w:tabs>
        <w:spacing w:line="360" w:lineRule="auto"/>
        <w:rPr>
          <w:rFonts w:ascii="Arial" w:hAnsi="Arial" w:cs="Arial"/>
          <w:b/>
        </w:rPr>
      </w:pPr>
    </w:p>
    <w:p w:rsidR="00E62390" w:rsidRPr="003436A3" w:rsidRDefault="005D7A5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b/>
          <w:sz w:val="22"/>
          <w:szCs w:val="22"/>
        </w:rPr>
        <w:t>§ 10</w:t>
      </w:r>
      <w:r w:rsidR="006A561B" w:rsidRPr="003436A3">
        <w:rPr>
          <w:rFonts w:ascii="Arial" w:hAnsi="Arial" w:cs="Arial"/>
          <w:b/>
          <w:sz w:val="22"/>
          <w:szCs w:val="22"/>
        </w:rPr>
        <w:t>.</w:t>
      </w:r>
      <w:r w:rsidR="006A561B" w:rsidRPr="003436A3">
        <w:rPr>
          <w:rFonts w:ascii="Arial" w:hAnsi="Arial" w:cs="Arial"/>
          <w:sz w:val="22"/>
          <w:szCs w:val="22"/>
        </w:rPr>
        <w:t>1.</w:t>
      </w:r>
      <w:r w:rsidR="00135E1C" w:rsidRPr="003436A3">
        <w:rPr>
          <w:rFonts w:ascii="Arial" w:hAnsi="Arial" w:cs="Arial"/>
          <w:sz w:val="22"/>
          <w:szCs w:val="22"/>
        </w:rPr>
        <w:t xml:space="preserve"> P</w:t>
      </w:r>
      <w:r w:rsidR="00FD29FA" w:rsidRPr="003436A3">
        <w:rPr>
          <w:rFonts w:ascii="Arial" w:hAnsi="Arial" w:cs="Arial"/>
          <w:sz w:val="22"/>
          <w:szCs w:val="22"/>
        </w:rPr>
        <w:t xml:space="preserve">rzedszkole sprawuje opiekę nad dziećmi, dostosowując metody i sposoby oddziaływań do wieku dziecka i jego możliwości rozwojowych, potrzeb środowiskowych </w:t>
      </w:r>
      <w:r w:rsidR="00C71C9C">
        <w:rPr>
          <w:rFonts w:ascii="Arial" w:hAnsi="Arial" w:cs="Arial"/>
          <w:sz w:val="22"/>
          <w:szCs w:val="22"/>
        </w:rPr>
        <w:br/>
      </w:r>
      <w:r w:rsidR="00FD29FA" w:rsidRPr="003436A3">
        <w:rPr>
          <w:rFonts w:ascii="Arial" w:hAnsi="Arial" w:cs="Arial"/>
          <w:sz w:val="22"/>
          <w:szCs w:val="22"/>
        </w:rPr>
        <w:t>z uwzględnieniem istniejących warunków lokalowych.</w:t>
      </w:r>
    </w:p>
    <w:p w:rsidR="00E62390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2. W czasie zajęć w przedszkolu i poza przedszkolem dzieci pozostają pod opieką nauczyciela, który odpowiada za ich bezpieczeństwo.                                                            </w:t>
      </w:r>
    </w:p>
    <w:p w:rsidR="00E62390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3. Nauczyciela w jego pracy opiekuńczej i wychowawczej i związanej z zapewnieniem dzieciom bezpieczeństwa może wspomagać pracownik obsługi.                     </w:t>
      </w:r>
    </w:p>
    <w:p w:rsidR="00E62390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4. W przedszkolu nie stosuje się wobec dzieci przemocy fizycznej ani psychicznej.           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 xml:space="preserve">5. Przedszkole zapewnia dzieciom bezpieczeństwo i opiekę w czasie zajęć w przedszkolu oraz w trakcie zajęć poza terenem przedszkola (spacery, wycieczki).              </w:t>
      </w:r>
    </w:p>
    <w:p w:rsidR="00E62390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6. Opiekunami podczas spacerów i wycieczek mogą być: nauczyciel przedszkola, rodzic  dziecka, oraz inny pracownik przedszkola.                                                            </w:t>
      </w:r>
    </w:p>
    <w:p w:rsidR="00E62390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7. W trakcie wycieczek i zajęć poza miejscowość pr</w:t>
      </w:r>
      <w:r w:rsidR="00E62390" w:rsidRPr="003436A3">
        <w:rPr>
          <w:rFonts w:ascii="Arial" w:hAnsi="Arial" w:cs="Arial"/>
          <w:sz w:val="22"/>
          <w:szCs w:val="22"/>
        </w:rPr>
        <w:t xml:space="preserve">zedszkola zapewnia się opiekę,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 xml:space="preserve">co najmniej 1 osoby dorosłej na 10 wychowanków, podczas spaceru 1 osoby dorosłej </w:t>
      </w:r>
      <w:r w:rsidR="00B160BE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na 15 wychowanków.</w:t>
      </w:r>
    </w:p>
    <w:p w:rsidR="00E62390" w:rsidRPr="003436A3" w:rsidRDefault="005428B4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8. Podczas pobytu  dzieci w ogrodzie, zajęcia i zabawy dzieci z poszczególnych oddziałów odbywają się ze sprzętem dostosowanym do ich potrzeb i możliwości. Od pierwszych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dni pobytu na terenie ogrodu uczy się dzieci korzystania z urządzeń  zgodnie z zasad</w:t>
      </w:r>
      <w:r w:rsidR="00FC36C3" w:rsidRPr="003436A3">
        <w:rPr>
          <w:rFonts w:ascii="Arial" w:hAnsi="Arial" w:cs="Arial"/>
          <w:sz w:val="22"/>
          <w:szCs w:val="22"/>
        </w:rPr>
        <w:t>a</w:t>
      </w:r>
      <w:r w:rsidRPr="003436A3">
        <w:rPr>
          <w:rFonts w:ascii="Arial" w:hAnsi="Arial" w:cs="Arial"/>
          <w:sz w:val="22"/>
          <w:szCs w:val="22"/>
        </w:rPr>
        <w:t>mi bezpieczeństwa.</w:t>
      </w:r>
    </w:p>
    <w:p w:rsidR="00E62390" w:rsidRPr="003436A3" w:rsidRDefault="00FC36C3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9. Podczas zabaw nie wolno dzieciom oddalać się samowolnie z terenu.                             </w:t>
      </w:r>
    </w:p>
    <w:p w:rsidR="00E62390" w:rsidRPr="003436A3" w:rsidRDefault="00FC36C3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lastRenderedPageBreak/>
        <w:t>10. Dzieci wracają z terenu kolumną prowadzoną przez nauczyciela. Po ustawieniu podopiecznych w kolumnę nauczyciel powinien każdorazowo sprawdzić, czy wszystkie dzieci będące w danym dniu w jego grupie znajdują się w kolumnie.</w:t>
      </w:r>
    </w:p>
    <w:p w:rsidR="00E62390" w:rsidRPr="003436A3" w:rsidRDefault="00FC36C3" w:rsidP="003436A3">
      <w:pPr>
        <w:pStyle w:val="NormalnyWeb"/>
        <w:tabs>
          <w:tab w:val="left" w:pos="709"/>
          <w:tab w:val="left" w:pos="851"/>
        </w:tabs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11</w:t>
      </w:r>
      <w:r w:rsidR="00E62390" w:rsidRPr="003436A3">
        <w:rPr>
          <w:rFonts w:ascii="Arial" w:hAnsi="Arial" w:cs="Arial"/>
          <w:sz w:val="22"/>
          <w:szCs w:val="22"/>
        </w:rPr>
        <w:t>.</w:t>
      </w:r>
      <w:r w:rsidR="006A561B" w:rsidRPr="003436A3">
        <w:rPr>
          <w:rFonts w:ascii="Arial" w:hAnsi="Arial" w:cs="Arial"/>
          <w:sz w:val="22"/>
          <w:szCs w:val="22"/>
        </w:rPr>
        <w:t xml:space="preserve">Organizację i przebieg wycieczek określają odrębne przepisy.                                           </w:t>
      </w:r>
    </w:p>
    <w:p w:rsidR="006A561B" w:rsidRPr="003436A3" w:rsidRDefault="00FC36C3" w:rsidP="003436A3">
      <w:pPr>
        <w:pStyle w:val="NormalnyWeb"/>
        <w:tabs>
          <w:tab w:val="left" w:pos="709"/>
          <w:tab w:val="left" w:pos="851"/>
        </w:tabs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12</w:t>
      </w:r>
      <w:r w:rsidR="006A561B" w:rsidRPr="003436A3">
        <w:rPr>
          <w:rFonts w:ascii="Arial" w:hAnsi="Arial" w:cs="Arial"/>
          <w:sz w:val="22"/>
          <w:szCs w:val="22"/>
        </w:rPr>
        <w:t xml:space="preserve">. W sprawie opieki nad wychowankami konieczne jest przestrzeganie przez rodziców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>i opiekunów obowiązku osobistego przyprowadzania i odbierania dzieci z przedszkola.</w:t>
      </w:r>
    </w:p>
    <w:p w:rsidR="006A561B" w:rsidRPr="003436A3" w:rsidRDefault="00FC36C3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13</w:t>
      </w:r>
      <w:r w:rsidR="006A561B" w:rsidRPr="003436A3">
        <w:rPr>
          <w:rFonts w:ascii="Arial" w:hAnsi="Arial" w:cs="Arial"/>
          <w:sz w:val="22"/>
          <w:szCs w:val="22"/>
        </w:rPr>
        <w:t xml:space="preserve">. Dziecko powinno być przyprowadzone i odebrane z oddziału przedszkolnego </w:t>
      </w:r>
      <w:r w:rsidR="00B160BE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przez rodziców lub upoważnioną przez nich osobę o pełnej zdolności prawnej. Podstawą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do odbierania dzieci z przedszkola jest oświadczenie rodziców upoważniające osoby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>do odbioru dziecka.</w:t>
      </w:r>
    </w:p>
    <w:p w:rsidR="006A561B" w:rsidRPr="003436A3" w:rsidRDefault="00FC36C3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14</w:t>
      </w:r>
      <w:r w:rsidR="006A561B" w:rsidRPr="003436A3">
        <w:rPr>
          <w:rFonts w:ascii="Arial" w:hAnsi="Arial" w:cs="Arial"/>
          <w:sz w:val="22"/>
          <w:szCs w:val="22"/>
        </w:rPr>
        <w:t xml:space="preserve">. Dzieci mogą być również odbierane przez osoby pełnoletnie upoważnione na piśmie </w:t>
      </w:r>
      <w:r w:rsidR="00B160BE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przez rodziców, zapewniające pełne bezpieczeństwo. </w:t>
      </w:r>
    </w:p>
    <w:p w:rsidR="006A561B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</w:t>
      </w:r>
      <w:r w:rsidR="00FC36C3" w:rsidRPr="003436A3">
        <w:rPr>
          <w:rFonts w:ascii="Arial" w:hAnsi="Arial" w:cs="Arial"/>
          <w:sz w:val="22"/>
          <w:szCs w:val="22"/>
        </w:rPr>
        <w:t>5</w:t>
      </w:r>
      <w:r w:rsidRPr="003436A3">
        <w:rPr>
          <w:rFonts w:ascii="Arial" w:hAnsi="Arial" w:cs="Arial"/>
          <w:sz w:val="22"/>
          <w:szCs w:val="22"/>
        </w:rPr>
        <w:t xml:space="preserve">.Upoważnienie podpisane przez rodziców zawiera imię i nazwisko osoby upoważnionej </w:t>
      </w:r>
      <w:r w:rsidR="00B160BE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oraz  numer  i serię jej dowodu osobistego.</w:t>
      </w:r>
    </w:p>
    <w:p w:rsidR="006A561B" w:rsidRPr="003436A3" w:rsidRDefault="00FC36C3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16</w:t>
      </w:r>
      <w:r w:rsidR="006A561B" w:rsidRPr="003436A3">
        <w:rPr>
          <w:rFonts w:ascii="Arial" w:hAnsi="Arial" w:cs="Arial"/>
          <w:sz w:val="22"/>
          <w:szCs w:val="22"/>
        </w:rPr>
        <w:t>. W razie najmniejszych wątpliwości nauczyciel ma obowiązek sprawdzić zgodność danych osoby odbierającej dziecko z przedszkola z dokumentem tożsamości.</w:t>
      </w:r>
    </w:p>
    <w:p w:rsidR="006A561B" w:rsidRPr="003436A3" w:rsidRDefault="00FC36C3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17</w:t>
      </w:r>
      <w:r w:rsidR="006A561B" w:rsidRPr="003436A3">
        <w:rPr>
          <w:rFonts w:ascii="Arial" w:hAnsi="Arial" w:cs="Arial"/>
          <w:sz w:val="22"/>
          <w:szCs w:val="22"/>
        </w:rPr>
        <w:t>. W przypadku niezgodności danych, nauczyciel powiadamia rodziców i dyrektora placówki oraz nie wydaje dziecka do wyjaśnienia.</w:t>
      </w:r>
    </w:p>
    <w:p w:rsidR="006A561B" w:rsidRPr="003436A3" w:rsidRDefault="006A561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</w:t>
      </w:r>
      <w:r w:rsidR="00FC36C3" w:rsidRPr="003436A3">
        <w:rPr>
          <w:rFonts w:ascii="Arial" w:hAnsi="Arial" w:cs="Arial"/>
          <w:sz w:val="22"/>
          <w:szCs w:val="22"/>
        </w:rPr>
        <w:t>8</w:t>
      </w:r>
      <w:r w:rsidRPr="003436A3">
        <w:rPr>
          <w:rFonts w:ascii="Arial" w:hAnsi="Arial" w:cs="Arial"/>
          <w:sz w:val="22"/>
          <w:szCs w:val="22"/>
        </w:rPr>
        <w:t>. W szczególnie  uzasadnionych przypadkach, dzieci z przedszkola mogą być odbieran</w:t>
      </w:r>
      <w:r w:rsidR="00FC36C3" w:rsidRPr="003436A3">
        <w:rPr>
          <w:rFonts w:ascii="Arial" w:hAnsi="Arial" w:cs="Arial"/>
          <w:sz w:val="22"/>
          <w:szCs w:val="22"/>
        </w:rPr>
        <w:t xml:space="preserve">e przez </w:t>
      </w:r>
      <w:r w:rsidRPr="003436A3">
        <w:rPr>
          <w:rFonts w:ascii="Arial" w:hAnsi="Arial" w:cs="Arial"/>
          <w:sz w:val="22"/>
          <w:szCs w:val="22"/>
        </w:rPr>
        <w:t>niepełnoletnie</w:t>
      </w:r>
      <w:r w:rsidR="00FC36C3" w:rsidRPr="003436A3">
        <w:rPr>
          <w:rFonts w:ascii="Arial" w:hAnsi="Arial" w:cs="Arial"/>
          <w:sz w:val="22"/>
          <w:szCs w:val="22"/>
        </w:rPr>
        <w:t xml:space="preserve"> rodzeństwo, które ma ukończone 10 lat</w:t>
      </w:r>
      <w:r w:rsidRPr="003436A3">
        <w:rPr>
          <w:rFonts w:ascii="Arial" w:hAnsi="Arial" w:cs="Arial"/>
          <w:sz w:val="22"/>
          <w:szCs w:val="22"/>
        </w:rPr>
        <w:t>, zapewniające pełne bezpieczeństwo i mające upoważnienie  rodziców.</w:t>
      </w:r>
    </w:p>
    <w:p w:rsidR="00DD2743" w:rsidRPr="003436A3" w:rsidRDefault="00FC36C3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19</w:t>
      </w:r>
      <w:r w:rsidR="006A561B" w:rsidRPr="003436A3">
        <w:rPr>
          <w:rFonts w:ascii="Arial" w:hAnsi="Arial" w:cs="Arial"/>
          <w:sz w:val="22"/>
          <w:szCs w:val="22"/>
        </w:rPr>
        <w:t xml:space="preserve">. Biorąc pod uwagę poczucie bezpieczeństwa dzieci oraz komfort psychiczny rodziców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>i nauczycieli wskazane jest aby dziecko z przedszkola odbierała osoba pełnoletnia.</w:t>
      </w:r>
    </w:p>
    <w:p w:rsidR="006A561B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20</w:t>
      </w:r>
      <w:r w:rsidR="006A561B" w:rsidRPr="003436A3">
        <w:rPr>
          <w:rFonts w:ascii="Arial" w:hAnsi="Arial" w:cs="Arial"/>
          <w:sz w:val="22"/>
          <w:szCs w:val="22"/>
        </w:rPr>
        <w:t>. W przypadku dzieci dowożonych do przedszkola dzieci przyprowadza i odbiera opiekunka sprawująca opiekę podczas dowożenia.</w:t>
      </w:r>
    </w:p>
    <w:p w:rsidR="009E10F7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21</w:t>
      </w:r>
      <w:r w:rsidR="006A561B" w:rsidRPr="003436A3">
        <w:rPr>
          <w:rFonts w:ascii="Arial" w:hAnsi="Arial" w:cs="Arial"/>
          <w:sz w:val="22"/>
          <w:szCs w:val="22"/>
        </w:rPr>
        <w:t>. Rodzice powinni przyprowadzić dziecko do szatni i oddać pod opiekę pracownikowi przedszkola  lub powierzyć nauczycielowi w grupie.</w:t>
      </w:r>
    </w:p>
    <w:p w:rsidR="006A561B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22</w:t>
      </w:r>
      <w:r w:rsidR="00FD7D99" w:rsidRPr="003436A3">
        <w:rPr>
          <w:rFonts w:ascii="Arial" w:hAnsi="Arial" w:cs="Arial"/>
          <w:sz w:val="22"/>
          <w:szCs w:val="22"/>
        </w:rPr>
        <w:t>. Nauczycielka przedszkola nie ponosi odpowiedzialności za bezpieczeństwo dziecka pozostawionego przez rodziców przed wejściem do przedszkola, w szatni, przed zamkniętymi drzwiami sali.</w:t>
      </w:r>
    </w:p>
    <w:p w:rsidR="006A561B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23</w:t>
      </w:r>
      <w:r w:rsidR="006A561B" w:rsidRPr="003436A3">
        <w:rPr>
          <w:rFonts w:ascii="Arial" w:hAnsi="Arial" w:cs="Arial"/>
          <w:sz w:val="22"/>
          <w:szCs w:val="22"/>
        </w:rPr>
        <w:t xml:space="preserve">. Rodzice przejmują odpowiedzialność prawną za bezpieczeństwo dziecka odbieranego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z przedszkola przez upoważnioną przez nich osobę. </w:t>
      </w:r>
    </w:p>
    <w:p w:rsidR="006A561B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24</w:t>
      </w:r>
      <w:r w:rsidR="006A561B" w:rsidRPr="003436A3">
        <w:rPr>
          <w:rFonts w:ascii="Arial" w:hAnsi="Arial" w:cs="Arial"/>
          <w:sz w:val="22"/>
          <w:szCs w:val="22"/>
        </w:rPr>
        <w:t xml:space="preserve">. Życzenia rodziców dotyczące nieodbierania dziecka przez jednego z rodziców muszą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być poparte stosownymi prawomocnymi orzeczeniami sądowymi. </w:t>
      </w:r>
    </w:p>
    <w:p w:rsidR="00DD2743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25</w:t>
      </w:r>
      <w:r w:rsidR="006A561B" w:rsidRPr="003436A3">
        <w:rPr>
          <w:rFonts w:ascii="Arial" w:hAnsi="Arial" w:cs="Arial"/>
          <w:sz w:val="22"/>
          <w:szCs w:val="22"/>
        </w:rPr>
        <w:t xml:space="preserve">. W przypadku zgłoszenia się po dziecko osoby nieupoważnionej pisemnie lub osoby upoważnionej, której stan wskazuje na spożycie alkoholu lub narkotyków dziecko nie będzie oddane pod jej opiekę. </w:t>
      </w:r>
    </w:p>
    <w:p w:rsidR="006A561B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lastRenderedPageBreak/>
        <w:t>26</w:t>
      </w:r>
      <w:r w:rsidR="006A561B" w:rsidRPr="003436A3">
        <w:rPr>
          <w:rFonts w:ascii="Arial" w:hAnsi="Arial" w:cs="Arial"/>
          <w:sz w:val="22"/>
          <w:szCs w:val="22"/>
        </w:rPr>
        <w:t xml:space="preserve">. W trosce o zapewnienie bezpieczeństwa nauczyciel może odmówić przyjęcia chorego dziecka do przedszkola. </w:t>
      </w:r>
    </w:p>
    <w:p w:rsidR="006A561B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27</w:t>
      </w:r>
      <w:r w:rsidR="006A561B" w:rsidRPr="003436A3">
        <w:rPr>
          <w:rFonts w:ascii="Arial" w:hAnsi="Arial" w:cs="Arial"/>
          <w:sz w:val="22"/>
          <w:szCs w:val="22"/>
        </w:rPr>
        <w:t xml:space="preserve">. W sytuacji pogorszenia się stanu zdrowia dziecka, nauczyciel lub dyrektor informuje rodziców o jego stanie, a rodzice są zobowiązani do niezwłocznego odebrania dziecka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z przedszkola i zapewnienia mu opieki medycznej. </w:t>
      </w:r>
    </w:p>
    <w:p w:rsidR="00DD2743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28</w:t>
      </w:r>
      <w:r w:rsidR="006A561B" w:rsidRPr="003436A3">
        <w:rPr>
          <w:rFonts w:ascii="Arial" w:hAnsi="Arial" w:cs="Arial"/>
          <w:sz w:val="22"/>
          <w:szCs w:val="22"/>
        </w:rPr>
        <w:t xml:space="preserve">. W przedszkolu nie mogą być stosowane wobec dzieci żadne zabiegi lekarskie, jak również podawanie lekarstw, poza udzielaniem pomocy w nagłych wypadkach. </w:t>
      </w:r>
    </w:p>
    <w:p w:rsidR="00FD29FA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 29</w:t>
      </w:r>
      <w:r w:rsidR="006A561B" w:rsidRPr="003436A3">
        <w:rPr>
          <w:rFonts w:ascii="Arial" w:hAnsi="Arial" w:cs="Arial"/>
          <w:sz w:val="22"/>
          <w:szCs w:val="22"/>
        </w:rPr>
        <w:t xml:space="preserve">. W sytuacjach nagłych, gdy stan zdrowia dziecka wymaga natychmiastowej interwencji lekarskiej nauczyciel lub dyrektor zobowiązani są do podjęcia działań pomocy </w:t>
      </w:r>
      <w:r w:rsidR="00C71C9C">
        <w:rPr>
          <w:rFonts w:ascii="Arial" w:hAnsi="Arial" w:cs="Arial"/>
          <w:sz w:val="22"/>
          <w:szCs w:val="22"/>
        </w:rPr>
        <w:br/>
      </w:r>
      <w:r w:rsidR="006A561B" w:rsidRPr="003436A3">
        <w:rPr>
          <w:rFonts w:ascii="Arial" w:hAnsi="Arial" w:cs="Arial"/>
          <w:sz w:val="22"/>
          <w:szCs w:val="22"/>
        </w:rPr>
        <w:t xml:space="preserve">przed-medycznej w zakresie posiadanych umiejętności oraz wezwania karetki pogotowia ratunkowego z równoczesnym zawiadomieniem rodziców. </w:t>
      </w:r>
    </w:p>
    <w:p w:rsidR="009E10F7" w:rsidRPr="003436A3" w:rsidRDefault="009E10F7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30</w:t>
      </w:r>
      <w:r w:rsidR="00FD29FA" w:rsidRPr="003436A3">
        <w:rPr>
          <w:rFonts w:ascii="Arial" w:hAnsi="Arial" w:cs="Arial"/>
          <w:sz w:val="22"/>
          <w:szCs w:val="22"/>
        </w:rPr>
        <w:t xml:space="preserve">. Na </w:t>
      </w:r>
      <w:r w:rsidR="005428B4" w:rsidRPr="003436A3">
        <w:rPr>
          <w:rFonts w:ascii="Arial" w:hAnsi="Arial" w:cs="Arial"/>
          <w:sz w:val="22"/>
          <w:szCs w:val="22"/>
        </w:rPr>
        <w:t>czas zajęć</w:t>
      </w:r>
      <w:r w:rsidR="00FD29FA" w:rsidRPr="003436A3">
        <w:rPr>
          <w:rFonts w:ascii="Arial" w:hAnsi="Arial" w:cs="Arial"/>
          <w:sz w:val="22"/>
          <w:szCs w:val="22"/>
        </w:rPr>
        <w:t xml:space="preserve"> drzwi wejściowe</w:t>
      </w:r>
      <w:r w:rsidR="005428B4" w:rsidRPr="003436A3">
        <w:rPr>
          <w:rFonts w:ascii="Arial" w:hAnsi="Arial" w:cs="Arial"/>
          <w:sz w:val="22"/>
          <w:szCs w:val="22"/>
        </w:rPr>
        <w:t xml:space="preserve"> do przedszkola pozostają zamknięte, by uniemożliwić wejście osób niepożądanych. W celu zabezpieczenia obiektu przedszkolnego i zapewnienia bezpieczeństwa przebywających w nim wychowanków drzwi wejściowe otwierane </w:t>
      </w:r>
      <w:r w:rsidR="00C71C9C">
        <w:rPr>
          <w:rFonts w:ascii="Arial" w:hAnsi="Arial" w:cs="Arial"/>
          <w:sz w:val="22"/>
          <w:szCs w:val="22"/>
        </w:rPr>
        <w:br/>
      </w:r>
      <w:r w:rsidR="005428B4" w:rsidRPr="003436A3">
        <w:rPr>
          <w:rFonts w:ascii="Arial" w:hAnsi="Arial" w:cs="Arial"/>
          <w:sz w:val="22"/>
          <w:szCs w:val="22"/>
        </w:rPr>
        <w:t xml:space="preserve">są po uprzednim upewnieniu się, kto i w jakim celu chce wejść do przedszkola.                                               </w:t>
      </w:r>
    </w:p>
    <w:p w:rsidR="00A70BED" w:rsidRDefault="00C71C9C" w:rsidP="00C71C9C">
      <w:pPr>
        <w:pStyle w:val="NormalnyWeb"/>
        <w:spacing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 w:rsidR="00EC699F" w:rsidRPr="003436A3">
        <w:rPr>
          <w:rFonts w:ascii="Arial" w:hAnsi="Arial" w:cs="Arial"/>
          <w:b/>
          <w:bCs/>
          <w:sz w:val="22"/>
          <w:szCs w:val="22"/>
        </w:rPr>
        <w:t>1</w:t>
      </w:r>
      <w:r w:rsidR="00B96A69" w:rsidRPr="003436A3">
        <w:rPr>
          <w:rFonts w:ascii="Arial" w:hAnsi="Arial" w:cs="Arial"/>
          <w:b/>
          <w:bCs/>
          <w:sz w:val="22"/>
          <w:szCs w:val="22"/>
        </w:rPr>
        <w:t>1</w:t>
      </w:r>
      <w:r w:rsidR="001E5272" w:rsidRPr="003436A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1. </w:t>
      </w:r>
      <w:r w:rsidR="001E5272" w:rsidRPr="003436A3">
        <w:rPr>
          <w:rFonts w:ascii="Arial" w:hAnsi="Arial" w:cs="Arial"/>
          <w:bCs/>
          <w:sz w:val="22"/>
          <w:szCs w:val="22"/>
        </w:rPr>
        <w:t>Przedszkole pomaga w zawieraniu umowy</w:t>
      </w:r>
      <w:r w:rsidR="00B160BE">
        <w:rPr>
          <w:rFonts w:ascii="Arial" w:hAnsi="Arial" w:cs="Arial"/>
          <w:bCs/>
          <w:sz w:val="22"/>
          <w:szCs w:val="22"/>
        </w:rPr>
        <w:t xml:space="preserve"> </w:t>
      </w:r>
      <w:r w:rsidR="001E5272" w:rsidRPr="003436A3">
        <w:rPr>
          <w:rFonts w:ascii="Arial" w:hAnsi="Arial" w:cs="Arial"/>
          <w:bCs/>
          <w:sz w:val="22"/>
          <w:szCs w:val="22"/>
        </w:rPr>
        <w:t>z ubezpieczycielem, przedstawiając radzie rodziców oferty towarzystw ubezpieczeniowych.</w:t>
      </w:r>
      <w:r w:rsidR="00A70BED">
        <w:rPr>
          <w:rFonts w:ascii="Arial" w:hAnsi="Arial" w:cs="Arial"/>
          <w:bCs/>
          <w:sz w:val="22"/>
          <w:szCs w:val="22"/>
        </w:rPr>
        <w:t xml:space="preserve">  </w:t>
      </w:r>
      <w:r w:rsidR="00A70BED">
        <w:rPr>
          <w:rFonts w:ascii="Arial" w:hAnsi="Arial" w:cs="Arial"/>
          <w:bCs/>
          <w:sz w:val="22"/>
          <w:szCs w:val="22"/>
        </w:rPr>
        <w:br/>
      </w:r>
      <w:r w:rsidR="001E5272" w:rsidRPr="003436A3">
        <w:rPr>
          <w:rFonts w:ascii="Arial" w:hAnsi="Arial" w:cs="Arial"/>
          <w:b/>
          <w:bCs/>
          <w:sz w:val="22"/>
          <w:szCs w:val="22"/>
        </w:rPr>
        <w:t>11.</w:t>
      </w:r>
      <w:r w:rsidR="001E5272" w:rsidRPr="003436A3">
        <w:rPr>
          <w:rFonts w:ascii="Arial" w:hAnsi="Arial" w:cs="Arial"/>
          <w:bCs/>
          <w:sz w:val="22"/>
          <w:szCs w:val="22"/>
        </w:rPr>
        <w:t>2. Decyzję o wyborze ubezpieczenia podejmuje rada rodziców.</w:t>
      </w:r>
      <w:r w:rsidR="001E5272" w:rsidRPr="003436A3">
        <w:rPr>
          <w:rFonts w:ascii="Arial" w:hAnsi="Arial" w:cs="Arial"/>
          <w:bCs/>
          <w:sz w:val="22"/>
          <w:szCs w:val="22"/>
        </w:rPr>
        <w:br/>
      </w:r>
      <w:r w:rsidR="001E5272" w:rsidRPr="003436A3">
        <w:rPr>
          <w:rFonts w:ascii="Arial" w:hAnsi="Arial" w:cs="Arial"/>
          <w:b/>
          <w:bCs/>
          <w:sz w:val="22"/>
          <w:szCs w:val="22"/>
        </w:rPr>
        <w:t>11.</w:t>
      </w:r>
      <w:r w:rsidR="001E5272" w:rsidRPr="003436A3">
        <w:rPr>
          <w:rFonts w:ascii="Arial" w:hAnsi="Arial" w:cs="Arial"/>
          <w:bCs/>
          <w:sz w:val="22"/>
          <w:szCs w:val="22"/>
        </w:rPr>
        <w:t>3. Ubezpieczenie dziecka od następstw nieszczęśliwych wypadków jest dobrowolne.</w:t>
      </w:r>
      <w:r w:rsidR="006C400C" w:rsidRPr="003436A3">
        <w:rPr>
          <w:rFonts w:ascii="Arial" w:hAnsi="Arial" w:cs="Arial"/>
          <w:bCs/>
          <w:sz w:val="22"/>
          <w:szCs w:val="22"/>
        </w:rPr>
        <w:br/>
      </w:r>
      <w:r w:rsidR="006C400C" w:rsidRPr="003436A3">
        <w:rPr>
          <w:rFonts w:ascii="Arial" w:hAnsi="Arial" w:cs="Arial"/>
          <w:b/>
          <w:bCs/>
          <w:sz w:val="22"/>
          <w:szCs w:val="22"/>
        </w:rPr>
        <w:t>§ 11.</w:t>
      </w:r>
      <w:r w:rsidR="006C400C" w:rsidRPr="003436A3">
        <w:rPr>
          <w:rFonts w:ascii="Arial" w:hAnsi="Arial" w:cs="Arial"/>
          <w:bCs/>
          <w:sz w:val="22"/>
          <w:szCs w:val="22"/>
        </w:rPr>
        <w:t xml:space="preserve">a. 1.Na terenie przedszkola działa monitoring wizyjny wewnętrzny i </w:t>
      </w:r>
      <w:r w:rsidR="00A70BED">
        <w:rPr>
          <w:rFonts w:ascii="Arial" w:hAnsi="Arial" w:cs="Arial"/>
          <w:bCs/>
          <w:sz w:val="22"/>
          <w:szCs w:val="22"/>
        </w:rPr>
        <w:t xml:space="preserve">zewnętrzny </w:t>
      </w:r>
      <w:r w:rsidR="00A70BED">
        <w:rPr>
          <w:rFonts w:ascii="Arial" w:hAnsi="Arial" w:cs="Arial"/>
          <w:bCs/>
          <w:sz w:val="22"/>
          <w:szCs w:val="22"/>
        </w:rPr>
        <w:br/>
        <w:t xml:space="preserve">z zapisem cyfrowym. </w:t>
      </w:r>
    </w:p>
    <w:p w:rsidR="00093792" w:rsidRPr="003436A3" w:rsidRDefault="006C400C" w:rsidP="00C71C9C">
      <w:pPr>
        <w:pStyle w:val="NormalnyWeb"/>
        <w:spacing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 xml:space="preserve">2. Monitoring obejmuje wejście do budynku przedszkola, otoczenie, szatnię dzieci, hol, sale zajęć.  </w:t>
      </w:r>
      <w:r w:rsidR="00E651A2" w:rsidRPr="003436A3">
        <w:rPr>
          <w:rFonts w:ascii="Arial" w:hAnsi="Arial" w:cs="Arial"/>
          <w:bCs/>
          <w:sz w:val="22"/>
          <w:szCs w:val="22"/>
        </w:rPr>
        <w:br/>
        <w:t xml:space="preserve">3.Rejestrator i podgląd kamer znajduje się w gabinecie Wicedyrektora Zespołu </w:t>
      </w:r>
      <w:r w:rsidR="00C71C9C">
        <w:rPr>
          <w:rFonts w:ascii="Arial" w:hAnsi="Arial" w:cs="Arial"/>
          <w:bCs/>
          <w:sz w:val="22"/>
          <w:szCs w:val="22"/>
        </w:rPr>
        <w:br/>
      </w:r>
      <w:r w:rsidR="00E651A2" w:rsidRPr="003436A3">
        <w:rPr>
          <w:rFonts w:ascii="Arial" w:hAnsi="Arial" w:cs="Arial"/>
          <w:bCs/>
          <w:sz w:val="22"/>
          <w:szCs w:val="22"/>
        </w:rPr>
        <w:t>Szkolno-Przedszkolnego.</w:t>
      </w:r>
    </w:p>
    <w:p w:rsidR="002E22A7" w:rsidRPr="003436A3" w:rsidRDefault="0017287D" w:rsidP="00C71C9C">
      <w:pPr>
        <w:tabs>
          <w:tab w:val="left" w:pos="3750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4</w:t>
      </w:r>
    </w:p>
    <w:p w:rsidR="007F07FB" w:rsidRPr="00B0485E" w:rsidRDefault="007F07FB" w:rsidP="00B0485E">
      <w:pPr>
        <w:pStyle w:val="Tekstpodstawowy"/>
        <w:suppressAutoHyphens w:val="0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3436A3">
        <w:rPr>
          <w:rFonts w:ascii="Arial" w:hAnsi="Arial" w:cs="Arial"/>
          <w:b/>
          <w:bCs/>
        </w:rPr>
        <w:t>Organizacja przedszkola</w:t>
      </w:r>
      <w:r w:rsidR="00B0485E">
        <w:rPr>
          <w:rFonts w:ascii="Arial" w:hAnsi="Arial" w:cs="Arial"/>
          <w:b/>
          <w:bCs/>
        </w:rPr>
        <w:br/>
      </w:r>
      <w:r w:rsidR="00DD2743" w:rsidRPr="003436A3">
        <w:rPr>
          <w:rFonts w:ascii="Arial" w:hAnsi="Arial" w:cs="Arial"/>
          <w:b/>
        </w:rPr>
        <w:t xml:space="preserve"> </w:t>
      </w:r>
      <w:r w:rsidR="00B96A69" w:rsidRPr="003436A3">
        <w:rPr>
          <w:rFonts w:ascii="Arial" w:hAnsi="Arial" w:cs="Arial"/>
          <w:b/>
        </w:rPr>
        <w:t>§ 12</w:t>
      </w:r>
      <w:r w:rsidRPr="003436A3">
        <w:rPr>
          <w:rFonts w:ascii="Arial" w:hAnsi="Arial" w:cs="Arial"/>
          <w:b/>
        </w:rPr>
        <w:t>.</w:t>
      </w:r>
      <w:r w:rsidRPr="003436A3">
        <w:rPr>
          <w:rFonts w:ascii="Arial" w:hAnsi="Arial" w:cs="Arial"/>
        </w:rPr>
        <w:t>1</w:t>
      </w:r>
      <w:r w:rsidRPr="003436A3">
        <w:rPr>
          <w:rFonts w:ascii="Arial" w:hAnsi="Arial" w:cs="Arial"/>
          <w:b/>
        </w:rPr>
        <w:t>.</w:t>
      </w:r>
      <w:r w:rsidRPr="003436A3">
        <w:rPr>
          <w:rFonts w:ascii="Arial" w:hAnsi="Arial" w:cs="Arial"/>
        </w:rPr>
        <w:t>Przedszkole funkcjonuje przez cały rok szkolny, z wyjątkiem przerw ustalonych przez organ prowadzący przedszkole,</w:t>
      </w:r>
      <w:r w:rsidR="00EE140A" w:rsidRPr="003436A3">
        <w:rPr>
          <w:rFonts w:ascii="Arial" w:hAnsi="Arial" w:cs="Arial"/>
        </w:rPr>
        <w:t xml:space="preserve"> na wniosek dyrektora przedszkola po uzgodnieniu </w:t>
      </w:r>
      <w:r w:rsidR="00C71C9C">
        <w:rPr>
          <w:rFonts w:ascii="Arial" w:hAnsi="Arial" w:cs="Arial"/>
        </w:rPr>
        <w:br/>
      </w:r>
      <w:r w:rsidR="00EE140A" w:rsidRPr="003436A3">
        <w:rPr>
          <w:rFonts w:ascii="Arial" w:hAnsi="Arial" w:cs="Arial"/>
        </w:rPr>
        <w:t>z radą</w:t>
      </w:r>
      <w:r w:rsidRPr="003436A3">
        <w:rPr>
          <w:rFonts w:ascii="Arial" w:hAnsi="Arial" w:cs="Arial"/>
        </w:rPr>
        <w:t xml:space="preserve"> rodziców.</w:t>
      </w:r>
    </w:p>
    <w:p w:rsidR="009E10F7" w:rsidRPr="003436A3" w:rsidRDefault="007F07FB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2. Przedszkole czynne jest od poniedziałku do piątku w godzinach od 7.30 </w:t>
      </w:r>
      <w:r w:rsidR="003E21A2" w:rsidRPr="003436A3">
        <w:rPr>
          <w:rFonts w:ascii="Arial" w:hAnsi="Arial" w:cs="Arial"/>
        </w:rPr>
        <w:t xml:space="preserve">do 15.30.                                                                                                                                  </w:t>
      </w:r>
    </w:p>
    <w:p w:rsidR="00E651A2" w:rsidRPr="003436A3" w:rsidRDefault="009E10F7" w:rsidP="003436A3">
      <w:pPr>
        <w:pStyle w:val="Tekstpodstawowy"/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3.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 xml:space="preserve">Bezpłatna 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>realizacja</w:t>
      </w:r>
      <w:r w:rsidR="00DD2743" w:rsidRPr="003436A3">
        <w:rPr>
          <w:rFonts w:ascii="Arial" w:hAnsi="Arial" w:cs="Arial"/>
        </w:rPr>
        <w:t xml:space="preserve">  </w:t>
      </w:r>
      <w:r w:rsidR="007F07FB" w:rsidRPr="003436A3">
        <w:rPr>
          <w:rFonts w:ascii="Arial" w:hAnsi="Arial" w:cs="Arial"/>
        </w:rPr>
        <w:t xml:space="preserve">zajęć 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>w</w:t>
      </w:r>
      <w:r w:rsidR="00DD2743" w:rsidRPr="003436A3">
        <w:rPr>
          <w:rFonts w:ascii="Arial" w:hAnsi="Arial" w:cs="Arial"/>
        </w:rPr>
        <w:t xml:space="preserve">  </w:t>
      </w:r>
      <w:r w:rsidR="007F07FB" w:rsidRPr="003436A3">
        <w:rPr>
          <w:rFonts w:ascii="Arial" w:hAnsi="Arial" w:cs="Arial"/>
        </w:rPr>
        <w:t xml:space="preserve"> przedszkolu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 xml:space="preserve"> trwa 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 xml:space="preserve">od 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>godz.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 xml:space="preserve">8.30 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 xml:space="preserve">do </w:t>
      </w:r>
      <w:r w:rsidR="00DD2743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>13.30.</w:t>
      </w:r>
      <w:r w:rsidR="00E651A2" w:rsidRPr="003436A3">
        <w:rPr>
          <w:rFonts w:ascii="Arial" w:hAnsi="Arial" w:cs="Arial"/>
        </w:rPr>
        <w:br/>
      </w:r>
      <w:r w:rsidR="0025074D" w:rsidRPr="003436A3">
        <w:rPr>
          <w:rFonts w:ascii="Arial" w:hAnsi="Arial" w:cs="Arial"/>
        </w:rPr>
        <w:t xml:space="preserve">4. Dzienny czas pracy przedszkola dostosowany jest do potrzeb środowiska i może być zmieniony na wniosek dyrektora przedszkola w uzgodnieniu z radą rodziców oraz organem prowadzącym. </w:t>
      </w:r>
      <w:r w:rsidR="00E651A2" w:rsidRPr="003436A3">
        <w:rPr>
          <w:rFonts w:ascii="Arial" w:hAnsi="Arial" w:cs="Arial"/>
        </w:rPr>
        <w:br/>
      </w:r>
      <w:r w:rsidR="00E651A2" w:rsidRPr="003436A3">
        <w:rPr>
          <w:rFonts w:ascii="Arial" w:hAnsi="Arial" w:cs="Arial"/>
          <w:b/>
        </w:rPr>
        <w:lastRenderedPageBreak/>
        <w:t>§12a</w:t>
      </w:r>
      <w:r w:rsidR="00E651A2" w:rsidRPr="003436A3">
        <w:rPr>
          <w:rFonts w:ascii="Arial" w:hAnsi="Arial" w:cs="Arial"/>
        </w:rPr>
        <w:t>. 1.W okresach obniżonej frekwencji, w szczególności ferie zimowe, wiosenne, świąteczne, dyżur wakacyjny, przedszkole może prowadzić zajęcia w grupach łączonych.</w:t>
      </w:r>
    </w:p>
    <w:p w:rsidR="00E651A2" w:rsidRPr="003436A3" w:rsidRDefault="00E651A2" w:rsidP="003436A3">
      <w:pPr>
        <w:pStyle w:val="Tekstpodstawowy"/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2. Grupy mogą być łączone w liczbie wychowanków poniżej dziesięciorga dzieci w każdej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 xml:space="preserve">z nich, z zachowaniem zasady łączenia grup w zbliżonym wieku. </w:t>
      </w:r>
    </w:p>
    <w:p w:rsidR="00E651A2" w:rsidRPr="003436A3" w:rsidRDefault="00E651A2" w:rsidP="003436A3">
      <w:pPr>
        <w:pStyle w:val="Tekstpodstawowy"/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3. Podczas organizowania  w przedszkolu dyżurów, pracujący nauczyciele  mogą                    sprawować opiekę nad dziećmi w grupach/grupie łączonej, pozostali nauczyciele wykorzystują urlopy lub są do dyspozycji dyrektora.</w:t>
      </w:r>
    </w:p>
    <w:p w:rsidR="009E10F7" w:rsidRPr="003436A3" w:rsidRDefault="00E651A2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4. Ze względu na koszt przygotowywanych posiłków dyżur wakacyjny organizowany </w:t>
      </w:r>
      <w:r w:rsidR="00C71C9C">
        <w:rPr>
          <w:rFonts w:ascii="Arial" w:hAnsi="Arial" w:cs="Arial"/>
        </w:rPr>
        <w:br/>
      </w:r>
      <w:r w:rsidRPr="003436A3">
        <w:rPr>
          <w:rFonts w:ascii="Arial" w:hAnsi="Arial" w:cs="Arial"/>
        </w:rPr>
        <w:t>jest wtedy, gdy na dyżur zgłosi się co najmniej dziesięcioro dzieci.</w:t>
      </w:r>
    </w:p>
    <w:p w:rsidR="009E10F7" w:rsidRPr="003436A3" w:rsidRDefault="007F07FB" w:rsidP="003436A3">
      <w:pPr>
        <w:pStyle w:val="Tekstpodstawowy"/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hAnsi="Arial" w:cs="Arial"/>
          <w:b/>
        </w:rPr>
        <w:t>§</w:t>
      </w:r>
      <w:r w:rsidR="00B96A69" w:rsidRPr="003436A3">
        <w:rPr>
          <w:rFonts w:ascii="Arial" w:hAnsi="Arial" w:cs="Arial"/>
          <w:b/>
        </w:rPr>
        <w:t xml:space="preserve"> 13</w:t>
      </w:r>
      <w:r w:rsidRPr="003436A3">
        <w:rPr>
          <w:rFonts w:ascii="Arial" w:hAnsi="Arial" w:cs="Arial"/>
          <w:b/>
        </w:rPr>
        <w:t>.</w:t>
      </w:r>
      <w:r w:rsidR="003E21A2" w:rsidRPr="003436A3">
        <w:rPr>
          <w:rFonts w:ascii="Arial" w:hAnsi="Arial" w:cs="Arial"/>
        </w:rPr>
        <w:t>1.</w:t>
      </w:r>
      <w:r w:rsidRPr="003436A3">
        <w:rPr>
          <w:rFonts w:ascii="Arial" w:hAnsi="Arial" w:cs="Arial"/>
        </w:rPr>
        <w:t>Po</w:t>
      </w:r>
      <w:r w:rsidR="00B96A69" w:rsidRPr="003436A3">
        <w:rPr>
          <w:rFonts w:ascii="Arial" w:hAnsi="Arial" w:cs="Arial"/>
        </w:rPr>
        <w:t>dstawową jednostką organizacyjną</w:t>
      </w:r>
      <w:r w:rsidRPr="003436A3">
        <w:rPr>
          <w:rFonts w:ascii="Arial" w:hAnsi="Arial" w:cs="Arial"/>
        </w:rPr>
        <w:t xml:space="preserve"> przedszkola jest oddział </w:t>
      </w:r>
      <w:r w:rsidRPr="003436A3">
        <w:rPr>
          <w:rFonts w:ascii="Arial" w:eastAsia="Times New Roman" w:hAnsi="Arial" w:cs="Arial"/>
        </w:rPr>
        <w:t>obejmujący dzieci w zbliżonym wieku, z uwzględnieniem ich potrzeb, zainteresowań i uzdolnień.</w:t>
      </w:r>
    </w:p>
    <w:p w:rsidR="009E10F7" w:rsidRPr="003436A3" w:rsidRDefault="007F07FB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  <w:shd w:val="clear" w:color="auto" w:fill="FFFFFF"/>
        </w:rPr>
      </w:pPr>
      <w:r w:rsidRPr="003436A3">
        <w:rPr>
          <w:rFonts w:ascii="Arial" w:hAnsi="Arial" w:cs="Arial"/>
        </w:rPr>
        <w:t xml:space="preserve">2. </w:t>
      </w:r>
      <w:r w:rsidRPr="003436A3">
        <w:rPr>
          <w:rFonts w:ascii="Arial" w:hAnsi="Arial" w:cs="Arial"/>
          <w:shd w:val="clear" w:color="auto" w:fill="FFFFFF"/>
        </w:rPr>
        <w:t>W  oddziałach przedszkolnych są realizowane programy wychowania przedszkolnego uwzględniające podstawę programową wychowania przedszkolnego.</w:t>
      </w:r>
    </w:p>
    <w:p w:rsidR="009E10F7" w:rsidRPr="003436A3" w:rsidRDefault="007F07FB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  <w:shd w:val="clear" w:color="auto" w:fill="FFFFFF"/>
        </w:rPr>
        <w:t xml:space="preserve">3. </w:t>
      </w:r>
      <w:r w:rsidRPr="003436A3">
        <w:rPr>
          <w:rFonts w:ascii="Arial" w:hAnsi="Arial" w:cs="Arial"/>
        </w:rPr>
        <w:t>Liczba dzieci w oddziałach przedszkolnych wynosi nie więcej niż 25. Oddział przedszkola obejmuje dzieci w zbliżonym wieku, z uwzględnieniem ich potrzeb, zainteresowań, uzdolnień oraz rodzaju niepełnosprawności.</w:t>
      </w:r>
    </w:p>
    <w:p w:rsidR="009E10F7" w:rsidRPr="003436A3" w:rsidRDefault="009C60A4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4. Ze względów organizacyjnych rada pedagogiczna może przyjąć inne zasady grupowania dzieci w oddziałach, w zależności od potrzeb i możliwości organizacyjnych przedszkola.</w:t>
      </w:r>
    </w:p>
    <w:p w:rsidR="009E10F7" w:rsidRPr="003436A3" w:rsidRDefault="00815C6D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5</w:t>
      </w:r>
      <w:r w:rsidR="007F07FB" w:rsidRPr="003436A3">
        <w:rPr>
          <w:rFonts w:ascii="Arial" w:hAnsi="Arial" w:cs="Arial"/>
        </w:rPr>
        <w:t xml:space="preserve">. Godzina prowadzonych przez nauczyciela zajęć nauczania, wychowania i opieki </w:t>
      </w:r>
      <w:r w:rsidR="00C71C9C">
        <w:rPr>
          <w:rFonts w:ascii="Arial" w:hAnsi="Arial" w:cs="Arial"/>
        </w:rPr>
        <w:br/>
      </w:r>
      <w:r w:rsidR="007F07FB" w:rsidRPr="003436A3">
        <w:rPr>
          <w:rFonts w:ascii="Arial" w:hAnsi="Arial" w:cs="Arial"/>
        </w:rPr>
        <w:t>w oddziałach</w:t>
      </w:r>
      <w:r w:rsidRPr="003436A3">
        <w:rPr>
          <w:rFonts w:ascii="Arial" w:hAnsi="Arial" w:cs="Arial"/>
        </w:rPr>
        <w:t xml:space="preserve"> przedszkolnych trwa 60 minut.                                                                                </w:t>
      </w:r>
    </w:p>
    <w:p w:rsidR="007F07FB" w:rsidRPr="003436A3" w:rsidRDefault="00815C6D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6</w:t>
      </w:r>
      <w:r w:rsidR="007F07FB" w:rsidRPr="003436A3">
        <w:rPr>
          <w:rFonts w:ascii="Arial" w:hAnsi="Arial" w:cs="Arial"/>
        </w:rPr>
        <w:t xml:space="preserve">. Czas prowadzonych zajęć w oddziałach przedszkolnych jest dostosowany do możliwości rozwojowych dzieci, z tym że czas prowadzonych w oddziałach przedszkolnych zajęć religii, zajęć z języka mniejszości narodowej, języka mniejszości etnicznej lub języka regionalnego </w:t>
      </w:r>
      <w:r w:rsidR="00C71C9C">
        <w:rPr>
          <w:rFonts w:ascii="Arial" w:hAnsi="Arial" w:cs="Arial"/>
        </w:rPr>
        <w:br/>
      </w:r>
      <w:r w:rsidR="007F07FB" w:rsidRPr="003436A3">
        <w:rPr>
          <w:rFonts w:ascii="Arial" w:hAnsi="Arial" w:cs="Arial"/>
        </w:rPr>
        <w:t>i zajęć rewalidacyjnych</w:t>
      </w:r>
      <w:r w:rsidR="00AE6B6F" w:rsidRPr="003436A3">
        <w:rPr>
          <w:rFonts w:ascii="Arial" w:hAnsi="Arial" w:cs="Arial"/>
        </w:rPr>
        <w:t xml:space="preserve"> </w:t>
      </w:r>
      <w:r w:rsidR="009E10F7" w:rsidRPr="003436A3">
        <w:rPr>
          <w:rFonts w:ascii="Arial" w:hAnsi="Arial" w:cs="Arial"/>
        </w:rPr>
        <w:t xml:space="preserve">wynosi: </w:t>
      </w:r>
    </w:p>
    <w:p w:rsidR="007F07FB" w:rsidRPr="003436A3" w:rsidRDefault="007F07FB" w:rsidP="003436A3">
      <w:pPr>
        <w:pStyle w:val="Tekstgwny"/>
        <w:numPr>
          <w:ilvl w:val="8"/>
          <w:numId w:val="6"/>
        </w:numPr>
        <w:tabs>
          <w:tab w:val="clear" w:pos="786"/>
          <w:tab w:val="num" w:pos="284"/>
          <w:tab w:val="left" w:pos="1920"/>
          <w:tab w:val="left" w:pos="1985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 dziećmi w wieku 3–4 lat – około 15 minut;</w:t>
      </w:r>
    </w:p>
    <w:p w:rsidR="007F07FB" w:rsidRPr="003436A3" w:rsidRDefault="007F07FB" w:rsidP="003436A3">
      <w:pPr>
        <w:pStyle w:val="Tekstgwny"/>
        <w:numPr>
          <w:ilvl w:val="8"/>
          <w:numId w:val="6"/>
        </w:numPr>
        <w:tabs>
          <w:tab w:val="clear" w:pos="786"/>
          <w:tab w:val="num" w:pos="284"/>
          <w:tab w:val="left" w:pos="1920"/>
          <w:tab w:val="left" w:pos="1985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 dziećmi w wieku 5–6 lat – około 30 minut.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7</w:t>
      </w:r>
      <w:r w:rsidR="007F07FB" w:rsidRPr="003436A3">
        <w:rPr>
          <w:rFonts w:ascii="Arial" w:hAnsi="Arial" w:cs="Arial"/>
          <w:sz w:val="22"/>
          <w:szCs w:val="22"/>
        </w:rPr>
        <w:t xml:space="preserve">. Dyrektor powierza poszczególne oddziały opiece jednego lub dwu nauczycieli zależnie </w:t>
      </w:r>
      <w:r w:rsidR="00C71C9C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 xml:space="preserve">od czasu pracy oddziału i realizowanych w nim zadań oraz z uwzględnieniem propozycji rodziców dzieci danego oddziału. 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8</w:t>
      </w:r>
      <w:r w:rsidR="007F07FB" w:rsidRPr="003436A3">
        <w:rPr>
          <w:rFonts w:ascii="Arial" w:hAnsi="Arial" w:cs="Arial"/>
          <w:sz w:val="22"/>
          <w:szCs w:val="22"/>
        </w:rPr>
        <w:t>. Dla zapewnienia ciągłości i skuteczności pracy dydaktycznej, wychowawczej i opiekuńczej</w:t>
      </w:r>
      <w:r w:rsidR="00AE6B6F" w:rsidRPr="003436A3">
        <w:rPr>
          <w:rFonts w:ascii="Arial" w:hAnsi="Arial" w:cs="Arial"/>
          <w:sz w:val="22"/>
          <w:szCs w:val="22"/>
        </w:rPr>
        <w:t xml:space="preserve"> </w:t>
      </w:r>
      <w:r w:rsidR="007F07FB" w:rsidRPr="003436A3">
        <w:rPr>
          <w:rFonts w:ascii="Arial" w:hAnsi="Arial" w:cs="Arial"/>
          <w:sz w:val="22"/>
          <w:szCs w:val="22"/>
        </w:rPr>
        <w:t xml:space="preserve">wskazane jest, jeśli ten sam nauczyciel opiekuje się danym oddziałem do czasu zakończenia korzystania z wychowania przedszkolnego przez dzieci tego oddziału. </w:t>
      </w:r>
    </w:p>
    <w:p w:rsidR="006F5CB6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9</w:t>
      </w:r>
      <w:r w:rsidR="007F07FB" w:rsidRPr="003436A3">
        <w:rPr>
          <w:rFonts w:ascii="Arial" w:hAnsi="Arial" w:cs="Arial"/>
          <w:sz w:val="22"/>
          <w:szCs w:val="22"/>
        </w:rPr>
        <w:t>. Podczas schodzenia i rozchodzenia się dzieci, dopuszcza się łączenie oddziałów i powierza się opiekę jednemu nauczycielowi, pod warunkiem, że łączna liczba dzieci z</w:t>
      </w:r>
      <w:r w:rsidR="00AE6B6F" w:rsidRPr="003436A3">
        <w:rPr>
          <w:rFonts w:ascii="Arial" w:hAnsi="Arial" w:cs="Arial"/>
          <w:sz w:val="22"/>
          <w:szCs w:val="22"/>
        </w:rPr>
        <w:t xml:space="preserve"> </w:t>
      </w:r>
      <w:r w:rsidR="007F07FB" w:rsidRPr="003436A3">
        <w:rPr>
          <w:rFonts w:ascii="Arial" w:hAnsi="Arial" w:cs="Arial"/>
          <w:sz w:val="22"/>
          <w:szCs w:val="22"/>
        </w:rPr>
        <w:t>tych oddziałów nie przekroczy 25.</w:t>
      </w:r>
      <w:r w:rsidR="00B96A69" w:rsidRPr="003436A3">
        <w:rPr>
          <w:rFonts w:ascii="Arial" w:hAnsi="Arial" w:cs="Arial"/>
          <w:sz w:val="22"/>
          <w:szCs w:val="22"/>
        </w:rPr>
        <w:t xml:space="preserve"> Od godz.8.30 dzieci rozchodzą się do sal i zostają </w:t>
      </w:r>
      <w:r w:rsidR="007F07FB" w:rsidRPr="003436A3">
        <w:rPr>
          <w:rFonts w:ascii="Arial" w:hAnsi="Arial" w:cs="Arial"/>
          <w:sz w:val="22"/>
          <w:szCs w:val="22"/>
        </w:rPr>
        <w:t xml:space="preserve"> pod opieką nauczycieli zgodnie z podziałem na grupy i projek</w:t>
      </w:r>
      <w:r w:rsidR="00B96A69" w:rsidRPr="003436A3">
        <w:rPr>
          <w:rFonts w:ascii="Arial" w:hAnsi="Arial" w:cs="Arial"/>
          <w:sz w:val="22"/>
          <w:szCs w:val="22"/>
        </w:rPr>
        <w:t>tem organizacyjnym w oddziałach</w:t>
      </w:r>
      <w:r w:rsidR="00AE6B6F" w:rsidRPr="003436A3">
        <w:rPr>
          <w:rFonts w:ascii="Arial" w:hAnsi="Arial" w:cs="Arial"/>
          <w:sz w:val="22"/>
          <w:szCs w:val="22"/>
        </w:rPr>
        <w:t xml:space="preserve"> </w:t>
      </w:r>
      <w:r w:rsidR="007F07FB" w:rsidRPr="003436A3">
        <w:rPr>
          <w:rFonts w:ascii="Arial" w:hAnsi="Arial" w:cs="Arial"/>
          <w:sz w:val="22"/>
          <w:szCs w:val="22"/>
        </w:rPr>
        <w:t xml:space="preserve">przedszkolnych.                                                                                               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lastRenderedPageBreak/>
        <w:t>10</w:t>
      </w:r>
      <w:r w:rsidR="007F07FB" w:rsidRPr="003436A3">
        <w:rPr>
          <w:rFonts w:ascii="Arial" w:hAnsi="Arial" w:cs="Arial"/>
          <w:sz w:val="22"/>
          <w:szCs w:val="22"/>
        </w:rPr>
        <w:t>. Organizację pracy oddziałów przedszkolnych określa ramowy rozkład dnia ustalony przez dyrektora na wniosek rady pedagogicznej, z uwzględnieniem zasad ochrony zdrowia i higieny nauczania, wychowania i opieki, potrzeb, zainteresowań i uzdolnień dzieci, rodzaju niepełnosprawności dzieci oraz oczekiwań rodziców.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11</w:t>
      </w:r>
      <w:r w:rsidR="007F07FB" w:rsidRPr="003436A3">
        <w:rPr>
          <w:rFonts w:ascii="Arial" w:hAnsi="Arial" w:cs="Arial"/>
          <w:sz w:val="22"/>
          <w:szCs w:val="22"/>
        </w:rPr>
        <w:t xml:space="preserve">. Na podstawie ramowego rozkładu dnia nauczyciel lub nauczyciele, którym powierzono opiekę nad danym oddziałem, ustalają dla tego oddziału szczegółowy rozkład dnia, </w:t>
      </w:r>
      <w:r w:rsidR="00C71C9C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>z uwzględnieniem potrzeb i zainteresowań dzieci.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12</w:t>
      </w:r>
      <w:r w:rsidR="007F07FB" w:rsidRPr="003436A3">
        <w:rPr>
          <w:rFonts w:ascii="Arial" w:hAnsi="Arial" w:cs="Arial"/>
          <w:sz w:val="22"/>
          <w:szCs w:val="22"/>
        </w:rPr>
        <w:t>. Dyrektor, po zasięgnięciu opinii rady pedagogicznej, dopuszcza do użytku w oddziałach przedszkolnych, przedstawiony przez nauczyciela lub zespół nauczycieli program wychowania przedszkolnego.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13</w:t>
      </w:r>
      <w:r w:rsidR="006F5CB6" w:rsidRPr="003436A3">
        <w:rPr>
          <w:rFonts w:ascii="Arial" w:hAnsi="Arial" w:cs="Arial"/>
          <w:sz w:val="22"/>
          <w:szCs w:val="22"/>
        </w:rPr>
        <w:t>.</w:t>
      </w:r>
      <w:r w:rsidR="007F07FB" w:rsidRPr="003436A3">
        <w:rPr>
          <w:rFonts w:ascii="Arial" w:hAnsi="Arial" w:cs="Arial"/>
          <w:sz w:val="22"/>
          <w:szCs w:val="22"/>
        </w:rPr>
        <w:t xml:space="preserve">Dopuszczone do użytku w przedszkolu programy wychowania przedszkolnego stanowią zestaw programów wychowania przedszkolnego. </w:t>
      </w:r>
    </w:p>
    <w:p w:rsidR="007F07FB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14</w:t>
      </w:r>
      <w:r w:rsidR="006F5CB6" w:rsidRPr="003436A3">
        <w:rPr>
          <w:rFonts w:ascii="Arial" w:hAnsi="Arial" w:cs="Arial"/>
          <w:sz w:val="22"/>
          <w:szCs w:val="22"/>
        </w:rPr>
        <w:t>.</w:t>
      </w:r>
      <w:r w:rsidR="007F07FB" w:rsidRPr="003436A3">
        <w:rPr>
          <w:rFonts w:ascii="Arial" w:hAnsi="Arial" w:cs="Arial"/>
          <w:sz w:val="22"/>
          <w:szCs w:val="22"/>
        </w:rPr>
        <w:t xml:space="preserve">Dyrektor jest odpowiedzialny za uwzględnienie w zestawie programów wychowania przedszkolnego całości podstawy programowej wychowania przedszkolnego. </w:t>
      </w:r>
    </w:p>
    <w:p w:rsidR="00815C6D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15</w:t>
      </w:r>
      <w:r w:rsidR="006F5CB6" w:rsidRPr="003436A3">
        <w:rPr>
          <w:rFonts w:ascii="Arial" w:hAnsi="Arial" w:cs="Arial"/>
          <w:sz w:val="22"/>
          <w:szCs w:val="22"/>
        </w:rPr>
        <w:t>.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 xml:space="preserve">W oddziałach przedszkolnych organizuje się zajęcia dodatkowe z uwzględnieniem </w:t>
      </w:r>
      <w:r w:rsidR="00C71C9C">
        <w:rPr>
          <w:rFonts w:ascii="Arial" w:hAnsi="Arial" w:cs="Arial"/>
          <w:color w:val="000000"/>
          <w:sz w:val="22"/>
          <w:szCs w:val="22"/>
        </w:rPr>
        <w:br/>
      </w:r>
      <w:r w:rsidR="007F07FB" w:rsidRPr="003436A3">
        <w:rPr>
          <w:rFonts w:ascii="Arial" w:hAnsi="Arial" w:cs="Arial"/>
          <w:color w:val="000000"/>
          <w:sz w:val="22"/>
          <w:szCs w:val="22"/>
        </w:rPr>
        <w:t>w szczególności potrzeb i możliwości rozwojowych dzieci.</w:t>
      </w:r>
    </w:p>
    <w:p w:rsidR="00C23A99" w:rsidRPr="003436A3" w:rsidRDefault="00135E1C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16</w:t>
      </w:r>
      <w:r w:rsidR="00815C6D" w:rsidRPr="003436A3">
        <w:rPr>
          <w:rFonts w:ascii="Arial" w:hAnsi="Arial" w:cs="Arial"/>
          <w:color w:val="000000"/>
          <w:sz w:val="22"/>
          <w:szCs w:val="22"/>
        </w:rPr>
        <w:t>. Przedszkole może organizować na terenie przedszkola koncerty muzyczne, teatrzyki, spotkania z twórcami ludowymi i literackimi.</w:t>
      </w:r>
    </w:p>
    <w:p w:rsidR="007F07FB" w:rsidRPr="003436A3" w:rsidRDefault="00B96A69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17. Formy edukacyjne, o któr</w:t>
      </w:r>
      <w:r w:rsidR="00C23A99" w:rsidRPr="003436A3">
        <w:rPr>
          <w:rFonts w:ascii="Arial" w:hAnsi="Arial" w:cs="Arial"/>
          <w:color w:val="000000"/>
          <w:sz w:val="22"/>
          <w:szCs w:val="22"/>
        </w:rPr>
        <w:t>ych mowa w ust. 16 opłacane są w miarę możliwości opłacane są ze środków zaplanowanych w budżecie przedszkola w danym roku.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18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>. Przedszkole może prowadzić działalność innowacyjną obejmującą wszystkie lub wybrane zajęcia edukacyjne, całe przedszkole lub grupę.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19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>. Rozpoczęcie innowacji jest możliwe po zapewnieniu przez dyrektora odpowiednich warunków kadrowych i organizacyjnych, niezbędnych do realizacji planowanych działań innowacyjnych.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20</w:t>
      </w:r>
      <w:r w:rsidR="006F5CB6" w:rsidRPr="003436A3">
        <w:rPr>
          <w:rFonts w:ascii="Arial" w:hAnsi="Arial" w:cs="Arial"/>
          <w:color w:val="000000"/>
          <w:sz w:val="22"/>
          <w:szCs w:val="22"/>
        </w:rPr>
        <w:t>.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 xml:space="preserve">Innowacje wymagające przyznania placówce dodatkowych środków budżetowych, mogą być podjęte po wyrażeniu przez organ prowadzący przedszkole pisemnej zgody </w:t>
      </w:r>
      <w:r w:rsidR="00C71C9C">
        <w:rPr>
          <w:rFonts w:ascii="Arial" w:hAnsi="Arial" w:cs="Arial"/>
          <w:color w:val="000000"/>
          <w:sz w:val="22"/>
          <w:szCs w:val="22"/>
        </w:rPr>
        <w:br/>
      </w:r>
      <w:r w:rsidR="007F07FB" w:rsidRPr="003436A3">
        <w:rPr>
          <w:rFonts w:ascii="Arial" w:hAnsi="Arial" w:cs="Arial"/>
          <w:color w:val="000000"/>
          <w:sz w:val="22"/>
          <w:szCs w:val="22"/>
        </w:rPr>
        <w:t>na finansowanie planowanych działań.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21. Do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 xml:space="preserve"> realiz</w:t>
      </w:r>
      <w:r w:rsidRPr="003436A3">
        <w:rPr>
          <w:rFonts w:ascii="Arial" w:hAnsi="Arial" w:cs="Arial"/>
          <w:color w:val="000000"/>
          <w:sz w:val="22"/>
          <w:szCs w:val="22"/>
        </w:rPr>
        <w:t>acji zadań statutowych przedszkole wykorzystuje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>:</w:t>
      </w:r>
    </w:p>
    <w:p w:rsidR="007F07FB" w:rsidRPr="003436A3" w:rsidRDefault="007F07FB" w:rsidP="003436A3">
      <w:pPr>
        <w:pStyle w:val="Tekstgwny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1)  sal</w:t>
      </w:r>
      <w:r w:rsidR="00C23A99" w:rsidRPr="003436A3">
        <w:rPr>
          <w:rFonts w:ascii="Arial" w:hAnsi="Arial" w:cs="Arial"/>
          <w:color w:val="000000"/>
          <w:sz w:val="22"/>
          <w:szCs w:val="22"/>
        </w:rPr>
        <w:t>e</w:t>
      </w:r>
      <w:r w:rsidRPr="003436A3">
        <w:rPr>
          <w:rFonts w:ascii="Arial" w:hAnsi="Arial" w:cs="Arial"/>
          <w:color w:val="000000"/>
          <w:sz w:val="22"/>
          <w:szCs w:val="22"/>
        </w:rPr>
        <w:t xml:space="preserve"> zajęć do nauczania i wychowania;</w:t>
      </w:r>
    </w:p>
    <w:p w:rsidR="007F07FB" w:rsidRPr="003436A3" w:rsidRDefault="00A275F2" w:rsidP="003436A3">
      <w:pPr>
        <w:pStyle w:val="Tekstgwny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2)  pomieszczenia sanitarno</w:t>
      </w:r>
      <w:r w:rsidR="002E22A7" w:rsidRPr="003436A3">
        <w:rPr>
          <w:rFonts w:ascii="Arial" w:hAnsi="Arial" w:cs="Arial"/>
          <w:color w:val="000000"/>
          <w:sz w:val="22"/>
          <w:szCs w:val="22"/>
        </w:rPr>
        <w:t>-  higieniczne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>;</w:t>
      </w:r>
    </w:p>
    <w:p w:rsidR="007F07FB" w:rsidRPr="003436A3" w:rsidRDefault="007F07FB" w:rsidP="003436A3">
      <w:pPr>
        <w:pStyle w:val="Tekstgwny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3)  szatni</w:t>
      </w:r>
      <w:r w:rsidR="002E22A7" w:rsidRPr="003436A3">
        <w:rPr>
          <w:rFonts w:ascii="Arial" w:hAnsi="Arial" w:cs="Arial"/>
          <w:color w:val="000000"/>
          <w:sz w:val="22"/>
          <w:szCs w:val="22"/>
        </w:rPr>
        <w:t>e</w:t>
      </w:r>
      <w:r w:rsidRPr="003436A3">
        <w:rPr>
          <w:rFonts w:ascii="Arial" w:hAnsi="Arial" w:cs="Arial"/>
          <w:color w:val="000000"/>
          <w:sz w:val="22"/>
          <w:szCs w:val="22"/>
        </w:rPr>
        <w:t>;</w:t>
      </w:r>
    </w:p>
    <w:p w:rsidR="007F07FB" w:rsidRPr="003436A3" w:rsidRDefault="002E22A7" w:rsidP="003436A3">
      <w:pPr>
        <w:pStyle w:val="Tekstgwny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4)  gabinet logopedyczny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>;</w:t>
      </w:r>
    </w:p>
    <w:p w:rsidR="007F07FB" w:rsidRPr="003436A3" w:rsidRDefault="002E22A7" w:rsidP="003436A3">
      <w:pPr>
        <w:pStyle w:val="Tekstgwny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5)  plac</w:t>
      </w:r>
      <w:r w:rsidR="007F07FB" w:rsidRPr="003436A3">
        <w:rPr>
          <w:rFonts w:ascii="Arial" w:hAnsi="Arial" w:cs="Arial"/>
          <w:color w:val="000000"/>
          <w:sz w:val="22"/>
          <w:szCs w:val="22"/>
        </w:rPr>
        <w:t xml:space="preserve"> zabaw;</w:t>
      </w:r>
    </w:p>
    <w:p w:rsidR="00711CEF" w:rsidRPr="003436A3" w:rsidRDefault="007F07FB" w:rsidP="003436A3">
      <w:pPr>
        <w:pStyle w:val="Tekstgwny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t>6)  holu</w:t>
      </w:r>
    </w:p>
    <w:p w:rsidR="00711CEF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color w:val="000000"/>
          <w:sz w:val="22"/>
          <w:szCs w:val="22"/>
        </w:rPr>
      </w:pPr>
      <w:r w:rsidRPr="003436A3">
        <w:rPr>
          <w:rFonts w:ascii="Arial" w:hAnsi="Arial" w:cs="Arial"/>
          <w:color w:val="000000"/>
          <w:sz w:val="22"/>
          <w:szCs w:val="22"/>
        </w:rPr>
        <w:lastRenderedPageBreak/>
        <w:t>22</w:t>
      </w:r>
      <w:r w:rsidR="00711CEF" w:rsidRPr="003436A3">
        <w:rPr>
          <w:rFonts w:ascii="Arial" w:hAnsi="Arial" w:cs="Arial"/>
          <w:color w:val="000000"/>
          <w:sz w:val="22"/>
          <w:szCs w:val="22"/>
        </w:rPr>
        <w:t>. Organizację nauczania, wychowania i opieki w danym roku szkolnym określa arkusz organizacji przedszkola opracowany przez dyrektora przedszkola w terminie do 21 kwietnia danego roku.</w:t>
      </w:r>
    </w:p>
    <w:p w:rsidR="007F07FB" w:rsidRPr="003436A3" w:rsidRDefault="00C23A99" w:rsidP="003436A3">
      <w:pPr>
        <w:pStyle w:val="Tekstgwny"/>
        <w:tabs>
          <w:tab w:val="left" w:pos="786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23</w:t>
      </w:r>
      <w:r w:rsidR="007F07FB" w:rsidRPr="003436A3">
        <w:rPr>
          <w:rFonts w:ascii="Arial" w:hAnsi="Arial" w:cs="Arial"/>
          <w:sz w:val="22"/>
          <w:szCs w:val="22"/>
        </w:rPr>
        <w:t>. Arkusz organizacji przedszk</w:t>
      </w:r>
      <w:r w:rsidR="009C60A4" w:rsidRPr="003436A3">
        <w:rPr>
          <w:rFonts w:ascii="Arial" w:hAnsi="Arial" w:cs="Arial"/>
          <w:sz w:val="22"/>
          <w:szCs w:val="22"/>
        </w:rPr>
        <w:t>ola zatwierdza organ prowadzący do dnia 29 maja danego roku, po uzyskaniu opinii organu 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Społecznego, zrzeszających nauczycieli.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24</w:t>
      </w:r>
      <w:r w:rsidR="007F07FB" w:rsidRPr="003436A3">
        <w:rPr>
          <w:rFonts w:ascii="Arial" w:hAnsi="Arial" w:cs="Arial"/>
          <w:sz w:val="22"/>
          <w:szCs w:val="22"/>
        </w:rPr>
        <w:t>. Arkusz organizacji przedszkola określa także szczegółową organizację nauczania, wychowania i opieki w oddziałach przedszkolnych, a w szczególności: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liczbę oddziałów przedszkolnych; 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liczbę dzieci w poszczególnych oddziałach przedszkolnych; 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28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tygodniowy wymiar zajęć religii, języka mniejszości narodowej, języka mniejszości etnicznej lub języka regionalnego, o ile takie zajęcia są prowadzone w oddziale przedszkolnym; 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czas pracy poszczególnych oddziałów przedszkolnych; 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28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liczbę pracowników zajmujących stanowiska kierownicze oraz liczbę etatów przeliczeniowych tych pracowników; 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28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liczbę nauczycieli ogółem, w tym nauczycieli zajmujących stanowiska kierownicze,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 xml:space="preserve">wraz z informacją o ich stopniu awansu zawodowego i kwalifikacjach oraz liczbę godzin zajęć prowadzonych przez poszczególnych nauczycieli, a także liczbę etatów przeliczeniowych tych nauczycieli; 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clear" w:pos="360"/>
          <w:tab w:val="num" w:pos="28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liczbę pracowników administracji i obsługi, w tym pracowników zajmujących stanowiska kierownicze, oraz liczbę etatów przeliczeniowych tych pracowników;</w:t>
      </w:r>
    </w:p>
    <w:p w:rsidR="007F07FB" w:rsidRPr="003436A3" w:rsidRDefault="007F07FB" w:rsidP="003436A3">
      <w:pPr>
        <w:pStyle w:val="Tekstgwny"/>
        <w:numPr>
          <w:ilvl w:val="8"/>
          <w:numId w:val="5"/>
        </w:numPr>
        <w:tabs>
          <w:tab w:val="left" w:pos="786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ogólną liczbę godzin pracy finansowanych ze środków przydzielonych przez organ prowadzący przedszkole, w tym liczbę godzin zajęć edukacyjnych i opiekuńczych, zajęć rewalidacyjnych, zajęć z zakresu pomocy psychologiczno-pedagogicznej.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25</w:t>
      </w:r>
      <w:r w:rsidR="007F07FB" w:rsidRPr="003436A3">
        <w:rPr>
          <w:rFonts w:ascii="Arial" w:hAnsi="Arial" w:cs="Arial"/>
          <w:sz w:val="22"/>
          <w:szCs w:val="22"/>
        </w:rPr>
        <w:t>. Pobyt dziecka w oddziale przedszkolnym, w którym realizuje się 5-godzinną realizację zajęć określoną we wniosku  dziecka do przedszkola jest nieodpłatny.</w:t>
      </w:r>
    </w:p>
    <w:p w:rsidR="00815C6D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26</w:t>
      </w:r>
      <w:r w:rsidR="007F07FB" w:rsidRPr="003436A3">
        <w:rPr>
          <w:rFonts w:ascii="Arial" w:hAnsi="Arial" w:cs="Arial"/>
          <w:sz w:val="22"/>
          <w:szCs w:val="22"/>
        </w:rPr>
        <w:t xml:space="preserve">. Każdą następną godzinę pobytu dziecka w przedszkolu rodzice opłacają w wysokości ustalonej w Uchwale Rady Gminy – w oparciu o zawarte umowy. Opłata ta nie może być wyższa niż 1 zł. za godzinę. 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27</w:t>
      </w:r>
      <w:r w:rsidR="002E22A7" w:rsidRPr="003436A3">
        <w:rPr>
          <w:rFonts w:ascii="Arial" w:hAnsi="Arial" w:cs="Arial"/>
          <w:sz w:val="22"/>
          <w:szCs w:val="22"/>
        </w:rPr>
        <w:t>.</w:t>
      </w:r>
      <w:r w:rsidR="0025074D" w:rsidRPr="003436A3">
        <w:rPr>
          <w:rFonts w:ascii="Arial" w:hAnsi="Arial" w:cs="Arial"/>
          <w:sz w:val="22"/>
          <w:szCs w:val="22"/>
        </w:rPr>
        <w:t xml:space="preserve">Opłata za korzystanie z wychowania przedszkolnego w czasie wykraczającym ponad </w:t>
      </w:r>
      <w:r w:rsidR="00A70BED">
        <w:rPr>
          <w:rFonts w:ascii="Arial" w:hAnsi="Arial" w:cs="Arial"/>
          <w:sz w:val="22"/>
          <w:szCs w:val="22"/>
        </w:rPr>
        <w:br/>
      </w:r>
      <w:r w:rsidR="0025074D" w:rsidRPr="003436A3">
        <w:rPr>
          <w:rFonts w:ascii="Arial" w:hAnsi="Arial" w:cs="Arial"/>
          <w:sz w:val="22"/>
          <w:szCs w:val="22"/>
        </w:rPr>
        <w:t>5-godzinną realizację zajęć nie dotyczy dzieci 6 letnich spełniających obowiązek rocznego przygotowania przedszkolnego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lastRenderedPageBreak/>
        <w:t>28</w:t>
      </w:r>
      <w:r w:rsidR="007F07FB" w:rsidRPr="003436A3">
        <w:rPr>
          <w:rFonts w:ascii="Arial" w:hAnsi="Arial" w:cs="Arial"/>
          <w:sz w:val="22"/>
          <w:szCs w:val="22"/>
        </w:rPr>
        <w:t>.Organ prowadzący zwalnia rodziców w całości lub w części z opłat</w:t>
      </w:r>
      <w:r w:rsidR="00C71C9C">
        <w:rPr>
          <w:rFonts w:ascii="Arial" w:hAnsi="Arial" w:cs="Arial"/>
          <w:sz w:val="22"/>
          <w:szCs w:val="22"/>
        </w:rPr>
        <w:t xml:space="preserve"> </w:t>
      </w:r>
      <w:r w:rsidR="007F07FB" w:rsidRPr="003436A3">
        <w:rPr>
          <w:rFonts w:ascii="Arial" w:hAnsi="Arial" w:cs="Arial"/>
          <w:sz w:val="22"/>
          <w:szCs w:val="22"/>
        </w:rPr>
        <w:t xml:space="preserve">za korzystanie </w:t>
      </w:r>
      <w:r w:rsidR="00C71C9C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>z wychowania przedszkolnego, na warunkach określonych przez radę gminy. Organ prowadzący może upoważnić do udzielania tych zwolnień dyrektora przedszkola.</w:t>
      </w:r>
    </w:p>
    <w:p w:rsidR="00E133DA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29</w:t>
      </w:r>
      <w:r w:rsidR="007F07FB" w:rsidRPr="003436A3">
        <w:rPr>
          <w:rFonts w:ascii="Arial" w:hAnsi="Arial" w:cs="Arial"/>
          <w:sz w:val="22"/>
          <w:szCs w:val="22"/>
        </w:rPr>
        <w:t>.</w:t>
      </w:r>
      <w:r w:rsidR="007F07FB" w:rsidRPr="003436A3">
        <w:rPr>
          <w:rFonts w:ascii="Arial" w:hAnsi="Arial" w:cs="Arial"/>
          <w:bCs/>
          <w:sz w:val="22"/>
          <w:szCs w:val="22"/>
        </w:rPr>
        <w:t>Organ prowadzący, może na wniosek rodziców zwolnić z opłat za świadczenia wykraczające poza podstawę programową dzieci objęte wczesnym wspomaganiem rozwoju.</w:t>
      </w:r>
    </w:p>
    <w:p w:rsidR="00E133DA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30</w:t>
      </w:r>
      <w:r w:rsidR="007F07FB" w:rsidRPr="003436A3">
        <w:rPr>
          <w:rFonts w:ascii="Arial" w:hAnsi="Arial" w:cs="Arial"/>
          <w:sz w:val="22"/>
          <w:szCs w:val="22"/>
        </w:rPr>
        <w:t>. W przedszkolu istnieje możliwość korzystani</w:t>
      </w:r>
      <w:r w:rsidR="00B718E2" w:rsidRPr="003436A3">
        <w:rPr>
          <w:rFonts w:ascii="Arial" w:hAnsi="Arial" w:cs="Arial"/>
          <w:sz w:val="22"/>
          <w:szCs w:val="22"/>
        </w:rPr>
        <w:t>a z jednego lub dwóch</w:t>
      </w:r>
      <w:r w:rsidRPr="003436A3">
        <w:rPr>
          <w:rFonts w:ascii="Arial" w:hAnsi="Arial" w:cs="Arial"/>
          <w:sz w:val="22"/>
          <w:szCs w:val="22"/>
        </w:rPr>
        <w:t xml:space="preserve"> posiłków.                    </w:t>
      </w:r>
    </w:p>
    <w:p w:rsidR="00711CEF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31</w:t>
      </w:r>
      <w:r w:rsidR="00B718E2" w:rsidRPr="003436A3">
        <w:rPr>
          <w:rFonts w:ascii="Arial" w:hAnsi="Arial" w:cs="Arial"/>
          <w:sz w:val="22"/>
          <w:szCs w:val="22"/>
        </w:rPr>
        <w:t>.D</w:t>
      </w:r>
      <w:r w:rsidR="00711CEF" w:rsidRPr="003436A3">
        <w:rPr>
          <w:rFonts w:ascii="Arial" w:hAnsi="Arial" w:cs="Arial"/>
          <w:sz w:val="22"/>
          <w:szCs w:val="22"/>
        </w:rPr>
        <w:t>o korzystania z posiłków</w:t>
      </w:r>
      <w:r w:rsidR="00B718E2" w:rsidRPr="003436A3">
        <w:rPr>
          <w:rFonts w:ascii="Arial" w:hAnsi="Arial" w:cs="Arial"/>
          <w:sz w:val="22"/>
          <w:szCs w:val="22"/>
        </w:rPr>
        <w:t xml:space="preserve"> uprawnieni </w:t>
      </w:r>
      <w:r w:rsidR="00711CEF" w:rsidRPr="003436A3">
        <w:rPr>
          <w:rFonts w:ascii="Arial" w:hAnsi="Arial" w:cs="Arial"/>
          <w:sz w:val="22"/>
          <w:szCs w:val="22"/>
        </w:rPr>
        <w:t xml:space="preserve"> są wychowankowie przedszkola.</w:t>
      </w:r>
    </w:p>
    <w:p w:rsidR="00E133DA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32</w:t>
      </w:r>
      <w:r w:rsidR="007F07FB" w:rsidRPr="003436A3">
        <w:rPr>
          <w:rFonts w:ascii="Arial" w:hAnsi="Arial" w:cs="Arial"/>
          <w:sz w:val="22"/>
          <w:szCs w:val="22"/>
        </w:rPr>
        <w:t>. Koszty wyżywienia dziecka w pełni pokrywane są przez rodziców. Stawkę żywieniową ustala dyrektor w porozumieniu z organem prowadzącym</w:t>
      </w:r>
      <w:r w:rsidR="00EE140A" w:rsidRPr="003436A3">
        <w:rPr>
          <w:rFonts w:ascii="Arial" w:hAnsi="Arial" w:cs="Arial"/>
          <w:sz w:val="22"/>
          <w:szCs w:val="22"/>
        </w:rPr>
        <w:t xml:space="preserve"> na podstawie obowiązujących cen artykułów żywnościowych z uwzględnieniem norm żywieniowych</w:t>
      </w:r>
      <w:r w:rsidR="007F07FB" w:rsidRPr="003436A3">
        <w:rPr>
          <w:rFonts w:ascii="Arial" w:hAnsi="Arial" w:cs="Arial"/>
          <w:sz w:val="22"/>
          <w:szCs w:val="22"/>
        </w:rPr>
        <w:t xml:space="preserve">. </w:t>
      </w:r>
    </w:p>
    <w:p w:rsidR="007F07FB" w:rsidRPr="003436A3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33</w:t>
      </w:r>
      <w:r w:rsidR="009B0CBE" w:rsidRPr="003436A3">
        <w:rPr>
          <w:rFonts w:ascii="Arial" w:hAnsi="Arial" w:cs="Arial"/>
          <w:sz w:val="22"/>
          <w:szCs w:val="22"/>
        </w:rPr>
        <w:t>.</w:t>
      </w:r>
      <w:r w:rsidR="007F07FB" w:rsidRPr="003436A3">
        <w:rPr>
          <w:rFonts w:ascii="Arial" w:hAnsi="Arial" w:cs="Arial"/>
          <w:sz w:val="22"/>
          <w:szCs w:val="22"/>
        </w:rPr>
        <w:t xml:space="preserve">W czasie absencji dziecka lub rezygnacji z żywienia od kosztów pobytu dziecka </w:t>
      </w:r>
      <w:r w:rsidR="00C71C9C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>w przedszkolu odlicza się koszty posiłków pod warunkiem zgłoszenia prze</w:t>
      </w:r>
      <w:r w:rsidR="00711CEF" w:rsidRPr="003436A3">
        <w:rPr>
          <w:rFonts w:ascii="Arial" w:hAnsi="Arial" w:cs="Arial"/>
          <w:sz w:val="22"/>
          <w:szCs w:val="22"/>
        </w:rPr>
        <w:t xml:space="preserve">z rodzica nieobecności dziecka, co najmniej do godz. 8.00 , w dniu </w:t>
      </w:r>
      <w:r w:rsidR="000151AB" w:rsidRPr="003436A3">
        <w:rPr>
          <w:rFonts w:ascii="Arial" w:hAnsi="Arial" w:cs="Arial"/>
          <w:sz w:val="22"/>
          <w:szCs w:val="22"/>
        </w:rPr>
        <w:t>w którym dziecko jest nieobecne.</w:t>
      </w:r>
    </w:p>
    <w:p w:rsidR="007F07FB" w:rsidRPr="00C71C9C" w:rsidRDefault="00C23A99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34</w:t>
      </w:r>
      <w:r w:rsidR="007F07FB" w:rsidRPr="003436A3">
        <w:rPr>
          <w:rFonts w:ascii="Arial" w:hAnsi="Arial" w:cs="Arial"/>
          <w:sz w:val="22"/>
          <w:szCs w:val="22"/>
        </w:rPr>
        <w:t xml:space="preserve">. Z tytułu udostępniania rodzicom gromadzonych przez przedszkole informacji w zakresie nauczania, wychowania oraz opieki, dotyczących ich dzieci, nie mogą być pobierane </w:t>
      </w:r>
      <w:r w:rsidR="00C71C9C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>od rodziców opłaty, bez względu na postać i sposób przekazywania tych informacji.</w:t>
      </w:r>
      <w:r w:rsidR="00C71C9C">
        <w:rPr>
          <w:rFonts w:ascii="Arial" w:hAnsi="Arial" w:cs="Arial"/>
          <w:sz w:val="22"/>
          <w:szCs w:val="22"/>
        </w:rPr>
        <w:br/>
      </w:r>
      <w:r w:rsidR="00AE6B6F" w:rsidRPr="003436A3">
        <w:rPr>
          <w:rFonts w:ascii="Arial" w:hAnsi="Arial" w:cs="Arial"/>
          <w:b/>
          <w:sz w:val="22"/>
          <w:szCs w:val="22"/>
        </w:rPr>
        <w:t xml:space="preserve"> </w:t>
      </w:r>
      <w:r w:rsidRPr="003436A3">
        <w:rPr>
          <w:rFonts w:ascii="Arial" w:hAnsi="Arial" w:cs="Arial"/>
          <w:b/>
          <w:sz w:val="22"/>
          <w:szCs w:val="22"/>
        </w:rPr>
        <w:t>§ 14</w:t>
      </w:r>
      <w:r w:rsidR="007F07FB" w:rsidRPr="003436A3">
        <w:rPr>
          <w:rFonts w:ascii="Arial" w:hAnsi="Arial" w:cs="Arial"/>
          <w:b/>
          <w:sz w:val="22"/>
          <w:szCs w:val="22"/>
        </w:rPr>
        <w:t>.</w:t>
      </w:r>
      <w:r w:rsidR="007F07FB" w:rsidRPr="003436A3">
        <w:rPr>
          <w:rFonts w:ascii="Arial" w:hAnsi="Arial" w:cs="Arial"/>
          <w:sz w:val="22"/>
          <w:szCs w:val="22"/>
        </w:rPr>
        <w:t>1. Przedszkole organizuje zajęcia religii.</w:t>
      </w:r>
    </w:p>
    <w:p w:rsidR="007F07FB" w:rsidRPr="003436A3" w:rsidRDefault="007F07FB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  <w:highlight w:val="magenta"/>
        </w:rPr>
      </w:pPr>
      <w:r w:rsidRPr="003436A3">
        <w:rPr>
          <w:rFonts w:ascii="Arial" w:hAnsi="Arial" w:cs="Arial"/>
          <w:sz w:val="22"/>
          <w:szCs w:val="22"/>
        </w:rPr>
        <w:t xml:space="preserve">2. Podstawą udziału dziecka w zajęciach z religii jest życzenie wyrażone przez rodzica </w:t>
      </w:r>
      <w:r w:rsidR="00C71C9C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w formie pisemnej zgody.</w:t>
      </w:r>
    </w:p>
    <w:p w:rsidR="007F07FB" w:rsidRPr="003436A3" w:rsidRDefault="007F07FB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3. Życzenie udziału w zajęciach z religii raz wyrażone nie musi być ponawiane w kolejnym roku szkolnym, ale może być odwołane w każdym czasie.</w:t>
      </w:r>
    </w:p>
    <w:p w:rsidR="007F07FB" w:rsidRPr="003436A3" w:rsidRDefault="007F07FB" w:rsidP="00C71C9C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4. Zasady organizacji religii określają odrębne przepisy.</w:t>
      </w:r>
      <w:r w:rsidR="00C71C9C">
        <w:rPr>
          <w:rFonts w:ascii="Arial" w:hAnsi="Arial" w:cs="Arial"/>
          <w:sz w:val="22"/>
          <w:szCs w:val="22"/>
        </w:rPr>
        <w:br/>
      </w:r>
      <w:r w:rsidR="00C23A99" w:rsidRPr="003436A3">
        <w:rPr>
          <w:rFonts w:ascii="Arial" w:hAnsi="Arial" w:cs="Arial"/>
          <w:b/>
          <w:sz w:val="22"/>
          <w:szCs w:val="22"/>
        </w:rPr>
        <w:t>§ 15</w:t>
      </w:r>
      <w:r w:rsidRPr="003436A3">
        <w:rPr>
          <w:rFonts w:ascii="Arial" w:hAnsi="Arial" w:cs="Arial"/>
          <w:b/>
          <w:sz w:val="22"/>
          <w:szCs w:val="22"/>
        </w:rPr>
        <w:t>.</w:t>
      </w:r>
      <w:r w:rsidRPr="003436A3">
        <w:rPr>
          <w:rFonts w:ascii="Arial" w:hAnsi="Arial" w:cs="Arial"/>
          <w:sz w:val="22"/>
          <w:szCs w:val="22"/>
        </w:rPr>
        <w:t>1</w:t>
      </w:r>
      <w:r w:rsidR="00E133DA" w:rsidRPr="003436A3">
        <w:rPr>
          <w:rFonts w:ascii="Arial" w:hAnsi="Arial" w:cs="Arial"/>
          <w:sz w:val="22"/>
          <w:szCs w:val="22"/>
        </w:rPr>
        <w:t>.</w:t>
      </w:r>
      <w:r w:rsidRPr="003436A3">
        <w:rPr>
          <w:rFonts w:ascii="Arial" w:hAnsi="Arial" w:cs="Arial"/>
          <w:sz w:val="22"/>
          <w:szCs w:val="22"/>
        </w:rPr>
        <w:t>W przedszkolu za zgodą organu prowadzącego mogą być organizowane inne zajęcia dodatkowe.</w:t>
      </w:r>
    </w:p>
    <w:p w:rsidR="00E651A2" w:rsidRPr="00C71C9C" w:rsidRDefault="007F07FB" w:rsidP="00C71C9C">
      <w:pPr>
        <w:pStyle w:val="Akapitzlist"/>
        <w:widowControl w:val="0"/>
        <w:numPr>
          <w:ilvl w:val="0"/>
          <w:numId w:val="5"/>
        </w:numPr>
        <w:tabs>
          <w:tab w:val="num" w:pos="1470"/>
        </w:tabs>
        <w:spacing w:line="360" w:lineRule="auto"/>
        <w:rPr>
          <w:rFonts w:ascii="Arial" w:eastAsia="Times New Roman" w:hAnsi="Arial" w:cs="Arial"/>
        </w:rPr>
      </w:pPr>
      <w:r w:rsidRPr="00C71C9C">
        <w:rPr>
          <w:rFonts w:ascii="Arial" w:eastAsia="Times New Roman" w:hAnsi="Arial" w:cs="Arial"/>
        </w:rPr>
        <w:t>Zajęcia dodatkowe organizowane są poza godzinami przeznaczonymi na realiz</w:t>
      </w:r>
      <w:r w:rsidR="00E651A2" w:rsidRPr="00C71C9C">
        <w:rPr>
          <w:rFonts w:ascii="Arial" w:eastAsia="Times New Roman" w:hAnsi="Arial" w:cs="Arial"/>
        </w:rPr>
        <w:t>ację zajęć bezpłatnych.</w:t>
      </w:r>
    </w:p>
    <w:p w:rsidR="00A70BED" w:rsidRPr="006D6ACD" w:rsidRDefault="00E651A2" w:rsidP="00B0485E">
      <w:pPr>
        <w:spacing w:line="360" w:lineRule="auto"/>
        <w:ind w:left="0"/>
        <w:rPr>
          <w:rFonts w:ascii="Arial" w:eastAsia="Calibri" w:hAnsi="Arial" w:cs="Arial"/>
        </w:rPr>
      </w:pPr>
      <w:r w:rsidRPr="006D6ACD">
        <w:rPr>
          <w:rFonts w:ascii="Arial" w:eastAsia="Times New Roman" w:hAnsi="Arial" w:cs="Arial"/>
        </w:rPr>
        <w:t>§15a.1.</w:t>
      </w:r>
      <w:r w:rsidR="00CE6625" w:rsidRPr="006D6ACD">
        <w:rPr>
          <w:rFonts w:ascii="Arial" w:eastAsia="Times New Roman" w:hAnsi="Arial" w:cs="Arial"/>
        </w:rPr>
        <w:t xml:space="preserve"> </w:t>
      </w:r>
      <w:r w:rsidR="00CE6625" w:rsidRPr="006D6ACD">
        <w:rPr>
          <w:rFonts w:ascii="Arial" w:eastAsia="Calibri" w:hAnsi="Arial" w:cs="Arial"/>
        </w:rPr>
        <w:t xml:space="preserve">Zajęcia w przedszkolu zawiesza się, na czas oznaczony, w razie wystąpienia </w:t>
      </w:r>
      <w:r w:rsidR="00C71C9C" w:rsidRPr="006D6ACD">
        <w:rPr>
          <w:rFonts w:ascii="Arial" w:eastAsia="Calibri" w:hAnsi="Arial" w:cs="Arial"/>
        </w:rPr>
        <w:t>na danym terenie:</w:t>
      </w:r>
    </w:p>
    <w:p w:rsidR="00CE6625" w:rsidRPr="006D6ACD" w:rsidRDefault="007B7EC7" w:rsidP="00B0485E">
      <w:pPr>
        <w:spacing w:line="360" w:lineRule="auto"/>
        <w:ind w:left="0"/>
        <w:rPr>
          <w:rFonts w:ascii="Arial" w:eastAsia="Calibri" w:hAnsi="Arial" w:cs="Arial"/>
        </w:rPr>
      </w:pPr>
      <w:r w:rsidRPr="006D6ACD">
        <w:rPr>
          <w:rFonts w:ascii="Arial" w:eastAsia="Calibri" w:hAnsi="Arial" w:cs="Arial"/>
        </w:rPr>
        <w:t xml:space="preserve">1) </w:t>
      </w:r>
      <w:r w:rsidR="00CE6625" w:rsidRPr="006D6ACD">
        <w:rPr>
          <w:rFonts w:ascii="Arial" w:eastAsia="Calibri" w:hAnsi="Arial" w:cs="Arial"/>
        </w:rPr>
        <w:t xml:space="preserve">zagrożenia bezpieczeństwa dzieci w związku z organizacją </w:t>
      </w:r>
      <w:r w:rsidR="00CE6625" w:rsidRPr="006D6ACD">
        <w:rPr>
          <w:rFonts w:ascii="Arial" w:eastAsia="Calibri" w:hAnsi="Arial" w:cs="Arial"/>
        </w:rPr>
        <w:br/>
        <w:t>i przebiegiem imprez ogólnopolskich lub międzynarodowych,</w:t>
      </w:r>
    </w:p>
    <w:p w:rsidR="00CE6625" w:rsidRPr="006D6ACD" w:rsidRDefault="00CE6625" w:rsidP="00C71C9C">
      <w:pPr>
        <w:spacing w:line="360" w:lineRule="auto"/>
        <w:ind w:left="0"/>
        <w:rPr>
          <w:rFonts w:ascii="Arial" w:eastAsia="Calibri" w:hAnsi="Arial" w:cs="Arial"/>
        </w:rPr>
      </w:pPr>
      <w:r w:rsidRPr="006D6ACD">
        <w:rPr>
          <w:rFonts w:ascii="Arial" w:eastAsia="Calibri" w:hAnsi="Arial" w:cs="Arial"/>
        </w:rPr>
        <w:t xml:space="preserve">2) temperatury zewnętrznej lub w pomieszczeniach, w których są prowadzone zajęcia </w:t>
      </w:r>
      <w:r w:rsidR="00C71C9C" w:rsidRPr="006D6ACD">
        <w:rPr>
          <w:rFonts w:ascii="Arial" w:eastAsia="Calibri" w:hAnsi="Arial" w:cs="Arial"/>
        </w:rPr>
        <w:br/>
      </w:r>
      <w:r w:rsidRPr="006D6ACD">
        <w:rPr>
          <w:rFonts w:ascii="Arial" w:eastAsia="Calibri" w:hAnsi="Arial" w:cs="Arial"/>
        </w:rPr>
        <w:t>z dziećmi, zagrażającej zdrowiu dzieci,</w:t>
      </w:r>
    </w:p>
    <w:p w:rsidR="00CE6625" w:rsidRPr="006D6ACD" w:rsidRDefault="00CE6625" w:rsidP="00C71C9C">
      <w:pPr>
        <w:spacing w:line="360" w:lineRule="auto"/>
        <w:ind w:left="0"/>
        <w:rPr>
          <w:rFonts w:ascii="Arial" w:eastAsia="Calibri" w:hAnsi="Arial" w:cs="Arial"/>
        </w:rPr>
      </w:pPr>
      <w:r w:rsidRPr="006D6ACD">
        <w:rPr>
          <w:rFonts w:ascii="Arial" w:eastAsia="Calibri" w:hAnsi="Arial" w:cs="Arial"/>
        </w:rPr>
        <w:t>3) zagrożenia związanego z sytuacją epidemiologiczną,</w:t>
      </w:r>
    </w:p>
    <w:p w:rsidR="00A70BED" w:rsidRPr="006D6ACD" w:rsidRDefault="00CE6625" w:rsidP="00C71C9C">
      <w:pPr>
        <w:spacing w:line="360" w:lineRule="auto"/>
        <w:ind w:left="0"/>
        <w:rPr>
          <w:rFonts w:ascii="Arial" w:eastAsia="Calibri" w:hAnsi="Arial" w:cs="Arial"/>
        </w:rPr>
      </w:pPr>
      <w:r w:rsidRPr="006D6ACD">
        <w:rPr>
          <w:rFonts w:ascii="Arial" w:eastAsia="Calibri" w:hAnsi="Arial" w:cs="Arial"/>
        </w:rPr>
        <w:t xml:space="preserve">4) nadzwyczajnego zdarzenia zagrażającego bezpieczeństwu lub zdrowiu dzieci innego niż określone w </w:t>
      </w:r>
      <w:proofErr w:type="spellStart"/>
      <w:r w:rsidRPr="006D6ACD">
        <w:rPr>
          <w:rFonts w:ascii="Arial" w:eastAsia="Calibri" w:hAnsi="Arial" w:cs="Arial"/>
        </w:rPr>
        <w:t>pkt</w:t>
      </w:r>
      <w:proofErr w:type="spellEnd"/>
      <w:r w:rsidRPr="006D6ACD">
        <w:rPr>
          <w:rFonts w:ascii="Arial" w:eastAsia="Calibri" w:hAnsi="Arial" w:cs="Arial"/>
        </w:rPr>
        <w:t xml:space="preserve"> 1 – 3.”</w:t>
      </w:r>
    </w:p>
    <w:p w:rsidR="00CE6625" w:rsidRPr="006D6ACD" w:rsidRDefault="00A70BED" w:rsidP="00A70BED">
      <w:pPr>
        <w:tabs>
          <w:tab w:val="left" w:pos="3484"/>
        </w:tabs>
        <w:rPr>
          <w:rFonts w:ascii="Arial" w:eastAsia="Calibri" w:hAnsi="Arial" w:cs="Arial"/>
        </w:rPr>
      </w:pPr>
      <w:r w:rsidRPr="006D6ACD">
        <w:rPr>
          <w:rFonts w:ascii="Arial" w:eastAsia="Calibri" w:hAnsi="Arial" w:cs="Arial"/>
        </w:rPr>
        <w:tab/>
      </w:r>
    </w:p>
    <w:p w:rsidR="00CE6625" w:rsidRPr="006D6ACD" w:rsidRDefault="00CE6625" w:rsidP="003436A3">
      <w:pPr>
        <w:pStyle w:val="Akapitzlist"/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</w:rPr>
        <w:lastRenderedPageBreak/>
        <w:t xml:space="preserve">2. </w:t>
      </w:r>
      <w:r w:rsidRPr="006D6ACD">
        <w:rPr>
          <w:rFonts w:ascii="Arial" w:eastAsia="Calibri" w:hAnsi="Arial" w:cs="Arial"/>
          <w:color w:val="000000" w:themeColor="text1"/>
        </w:rPr>
        <w:t xml:space="preserve">W przypadku zawieszenia zajęć powyżej dwóch dni, dyrektor przedszkola organizuje dla dzieci zajęcia z wykorzystaniem metod i technik kształcenia </w:t>
      </w:r>
      <w:r w:rsidRPr="006D6ACD">
        <w:rPr>
          <w:rFonts w:ascii="Arial" w:eastAsia="Calibri" w:hAnsi="Arial" w:cs="Arial"/>
          <w:color w:val="000000" w:themeColor="text1"/>
        </w:rPr>
        <w:br/>
        <w:t>na odległość.</w:t>
      </w:r>
    </w:p>
    <w:p w:rsidR="00CE6625" w:rsidRPr="006D6ACD" w:rsidRDefault="00CE6625" w:rsidP="003436A3">
      <w:pPr>
        <w:spacing w:line="360" w:lineRule="auto"/>
        <w:rPr>
          <w:rFonts w:ascii="Arial" w:hAnsi="Arial" w:cs="Arial"/>
        </w:rPr>
      </w:pPr>
      <w:r w:rsidRPr="006D6ACD">
        <w:rPr>
          <w:rFonts w:ascii="Arial" w:eastAsia="Calibri" w:hAnsi="Arial" w:cs="Arial"/>
        </w:rPr>
        <w:t xml:space="preserve">  3. </w:t>
      </w:r>
      <w:r w:rsidRPr="006D6ACD">
        <w:rPr>
          <w:rFonts w:ascii="Arial" w:hAnsi="Arial" w:cs="Arial"/>
        </w:rPr>
        <w:t xml:space="preserve"> Organizacja pracy przedszkola  oraz zajęcia  wymienione w  ust.2,                           </w:t>
      </w:r>
      <w:r w:rsidRPr="006D6ACD">
        <w:rPr>
          <w:rFonts w:ascii="Arial" w:hAnsi="Arial" w:cs="Arial"/>
        </w:rPr>
        <w:br/>
        <w:t xml:space="preserve">w wyjątkowych sytuacjach, mogą być organizowane i </w:t>
      </w:r>
      <w:r w:rsidR="00A70BED" w:rsidRPr="006D6ACD">
        <w:rPr>
          <w:rFonts w:ascii="Arial" w:hAnsi="Arial" w:cs="Arial"/>
        </w:rPr>
        <w:t xml:space="preserve">prowadzone w trybie hybrydowym </w:t>
      </w:r>
      <w:r w:rsidRPr="006D6ACD">
        <w:rPr>
          <w:rFonts w:ascii="Arial" w:hAnsi="Arial" w:cs="Arial"/>
        </w:rPr>
        <w:t xml:space="preserve">lub  zdalnym , uwzględniając indywidualne potrzeby i możliwości psychofizyczne dzieci, a także konieczność zapewnienia dzieciom 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i technik kształcenia na odległość w przedszkolu, innej formie wychowania przedszkolnego, szkole lub placówce. Obowiązują wówczas procedury zawarte </w:t>
      </w:r>
      <w:r w:rsidR="0064573E" w:rsidRPr="006D6ACD">
        <w:rPr>
          <w:rFonts w:ascii="Arial" w:hAnsi="Arial" w:cs="Arial"/>
        </w:rPr>
        <w:br/>
      </w:r>
      <w:r w:rsidR="007B7EC7" w:rsidRPr="006D6ACD">
        <w:rPr>
          <w:rFonts w:ascii="Arial" w:hAnsi="Arial" w:cs="Arial"/>
        </w:rPr>
        <w:t>w odrębnym dokumencie.</w:t>
      </w:r>
    </w:p>
    <w:p w:rsidR="00CE6625" w:rsidRPr="006D6ACD" w:rsidRDefault="00CE6625" w:rsidP="003436A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00" w:themeColor="text1"/>
        </w:rPr>
      </w:pPr>
      <w:r w:rsidRPr="006D6ACD">
        <w:rPr>
          <w:rFonts w:ascii="Arial" w:eastAsia="Calibri" w:hAnsi="Arial" w:cs="Arial"/>
        </w:rPr>
        <w:t>4.</w:t>
      </w:r>
      <w:r w:rsidRPr="006D6ACD">
        <w:rPr>
          <w:rFonts w:ascii="Arial" w:eastAsia="Calibri" w:hAnsi="Arial" w:cs="Arial"/>
          <w:color w:val="000000" w:themeColor="text1"/>
        </w:rPr>
        <w:t xml:space="preserve"> W czasie realizacji </w:t>
      </w:r>
      <w:r w:rsidRPr="006D6ACD">
        <w:rPr>
          <w:rFonts w:ascii="Arial" w:hAnsi="Arial" w:cs="Arial"/>
          <w:bCs/>
          <w:color w:val="000000" w:themeColor="text1"/>
        </w:rPr>
        <w:t xml:space="preserve">zajęć prowadzonych metodami i technikami kształcenia </w:t>
      </w:r>
      <w:r w:rsidRPr="006D6ACD">
        <w:rPr>
          <w:rFonts w:ascii="Arial" w:hAnsi="Arial" w:cs="Arial"/>
          <w:bCs/>
          <w:color w:val="000000" w:themeColor="text1"/>
        </w:rPr>
        <w:br/>
        <w:t xml:space="preserve">na odległość </w:t>
      </w:r>
      <w:r w:rsidRPr="006D6ACD">
        <w:rPr>
          <w:rFonts w:ascii="Arial" w:hAnsi="Arial" w:cs="Arial"/>
          <w:color w:val="000000" w:themeColor="text1"/>
        </w:rPr>
        <w:t>wszyscy nauczyciele zobowiązani są do zapewnienia wychowankom bezpieczeństwa w sieci.</w:t>
      </w:r>
    </w:p>
    <w:p w:rsidR="00CE6625" w:rsidRPr="006D6ACD" w:rsidRDefault="00CE6625" w:rsidP="003436A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hAnsi="Arial" w:cs="Arial"/>
          <w:color w:val="000000" w:themeColor="text1"/>
        </w:rPr>
        <w:t xml:space="preserve"> </w:t>
      </w:r>
      <w:r w:rsidRPr="006D6ACD">
        <w:rPr>
          <w:rFonts w:ascii="Arial" w:eastAsia="Calibri" w:hAnsi="Arial" w:cs="Arial"/>
          <w:color w:val="000000" w:themeColor="text1"/>
        </w:rPr>
        <w:t xml:space="preserve">5. W realizacji zajęć </w:t>
      </w:r>
      <w:r w:rsidRPr="006D6ACD">
        <w:rPr>
          <w:rFonts w:ascii="Arial" w:hAnsi="Arial" w:cs="Arial"/>
          <w:color w:val="000000" w:themeColor="text1"/>
        </w:rPr>
        <w:t>prowadzonych metodami i technikami kształcenia na odległość nauczyciele korzystają z technologii informacyjno-komunikacyjnych takich jak:</w:t>
      </w:r>
    </w:p>
    <w:p w:rsidR="00CE6625" w:rsidRPr="006D6ACD" w:rsidRDefault="00CE6625" w:rsidP="003436A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komunikatory: e-mail,  telefon (rozmowy, SMS),</w:t>
      </w:r>
      <w:r w:rsidRPr="006D6ACD">
        <w:rPr>
          <w:rFonts w:ascii="Arial" w:hAnsi="Arial" w:cs="Arial"/>
          <w:color w:val="000000" w:themeColor="text1"/>
        </w:rPr>
        <w:t xml:space="preserve"> strony internetowej,</w:t>
      </w:r>
      <w:r w:rsidR="0064573E" w:rsidRPr="006D6ACD">
        <w:rPr>
          <w:rFonts w:ascii="Arial" w:hAnsi="Arial" w:cs="Arial"/>
          <w:color w:val="000000" w:themeColor="text1"/>
        </w:rPr>
        <w:t xml:space="preserve"> zamkniętej grupie </w:t>
      </w:r>
      <w:proofErr w:type="spellStart"/>
      <w:r w:rsidR="0064573E" w:rsidRPr="006D6ACD">
        <w:rPr>
          <w:rFonts w:ascii="Arial" w:hAnsi="Arial" w:cs="Arial"/>
          <w:color w:val="000000" w:themeColor="text1"/>
        </w:rPr>
        <w:t>Faceeboka</w:t>
      </w:r>
      <w:proofErr w:type="spellEnd"/>
      <w:r w:rsidR="0064573E" w:rsidRPr="006D6ACD">
        <w:rPr>
          <w:rFonts w:ascii="Arial" w:hAnsi="Arial" w:cs="Arial"/>
          <w:color w:val="000000" w:themeColor="text1"/>
        </w:rPr>
        <w:t xml:space="preserve">, </w:t>
      </w:r>
      <w:proofErr w:type="spellStart"/>
      <w:r w:rsidR="0064573E" w:rsidRPr="006D6ACD">
        <w:rPr>
          <w:rFonts w:ascii="Arial" w:hAnsi="Arial" w:cs="Arial"/>
          <w:color w:val="000000" w:themeColor="text1"/>
        </w:rPr>
        <w:t>Me</w:t>
      </w:r>
      <w:r w:rsidRPr="006D6ACD">
        <w:rPr>
          <w:rFonts w:ascii="Arial" w:hAnsi="Arial" w:cs="Arial"/>
          <w:color w:val="000000" w:themeColor="text1"/>
        </w:rPr>
        <w:t>ssengera</w:t>
      </w:r>
      <w:proofErr w:type="spellEnd"/>
      <w:r w:rsidRPr="006D6ACD">
        <w:rPr>
          <w:rFonts w:ascii="Arial" w:hAnsi="Arial" w:cs="Arial"/>
          <w:color w:val="000000" w:themeColor="text1"/>
        </w:rPr>
        <w:t>, lub aplikacje umożliwiające przeprowadzenie wideokonferencji,</w:t>
      </w:r>
    </w:p>
    <w:p w:rsidR="00CE6625" w:rsidRPr="006D6ACD" w:rsidRDefault="00CE6625" w:rsidP="003436A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inne niż wskazane w </w:t>
      </w:r>
      <w:proofErr w:type="spellStart"/>
      <w:r w:rsidRPr="006D6ACD">
        <w:rPr>
          <w:rFonts w:ascii="Arial" w:eastAsia="Calibri" w:hAnsi="Arial" w:cs="Arial"/>
          <w:color w:val="000000" w:themeColor="text1"/>
        </w:rPr>
        <w:t>pkt</w:t>
      </w:r>
      <w:proofErr w:type="spellEnd"/>
      <w:r w:rsidRPr="006D6ACD">
        <w:rPr>
          <w:rFonts w:ascii="Arial" w:eastAsia="Calibri" w:hAnsi="Arial" w:cs="Arial"/>
          <w:color w:val="000000" w:themeColor="text1"/>
        </w:rPr>
        <w:t xml:space="preserve"> 1, umożliwiające kontynuowanie procesu kształcenia </w:t>
      </w:r>
      <w:r w:rsidRPr="006D6ACD">
        <w:rPr>
          <w:rFonts w:ascii="Arial" w:eastAsia="Calibri" w:hAnsi="Arial" w:cs="Arial"/>
          <w:color w:val="000000" w:themeColor="text1"/>
        </w:rPr>
        <w:br/>
        <w:t>i wychowania.</w:t>
      </w:r>
    </w:p>
    <w:p w:rsidR="00CE6625" w:rsidRPr="006D6ACD" w:rsidRDefault="00CE6625" w:rsidP="003436A3">
      <w:pPr>
        <w:pStyle w:val="Akapitzlist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</w:p>
    <w:p w:rsidR="00CE6625" w:rsidRPr="006D6ACD" w:rsidRDefault="00CE6625" w:rsidP="00B0485E">
      <w:pPr>
        <w:pStyle w:val="Akapitzlist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567" w:hanging="207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W okresie </w:t>
      </w:r>
      <w:r w:rsidRPr="006D6ACD">
        <w:rPr>
          <w:rFonts w:ascii="Arial" w:hAnsi="Arial" w:cs="Arial"/>
          <w:bCs/>
          <w:color w:val="000000" w:themeColor="text1"/>
        </w:rPr>
        <w:t>prowadzenia zajęć z wykorzystani</w:t>
      </w:r>
      <w:r w:rsidR="00B0485E" w:rsidRPr="006D6ACD">
        <w:rPr>
          <w:rFonts w:ascii="Arial" w:hAnsi="Arial" w:cs="Arial"/>
          <w:bCs/>
          <w:color w:val="000000" w:themeColor="text1"/>
        </w:rPr>
        <w:t xml:space="preserve">em metod i technik kształcenia </w:t>
      </w:r>
      <w:r w:rsidR="00B0485E" w:rsidRPr="006D6ACD">
        <w:rPr>
          <w:rFonts w:ascii="Arial" w:hAnsi="Arial" w:cs="Arial"/>
          <w:bCs/>
          <w:color w:val="000000" w:themeColor="text1"/>
        </w:rPr>
        <w:br/>
      </w:r>
      <w:r w:rsidRPr="006D6ACD">
        <w:rPr>
          <w:rFonts w:ascii="Arial" w:hAnsi="Arial" w:cs="Arial"/>
          <w:bCs/>
          <w:color w:val="000000" w:themeColor="text1"/>
        </w:rPr>
        <w:t xml:space="preserve">na odległość dyrektor przekazuje dzieciom, rodzicom i nauczycielom informację </w:t>
      </w:r>
      <w:r w:rsidRPr="006D6ACD">
        <w:rPr>
          <w:rFonts w:ascii="Arial" w:hAnsi="Arial" w:cs="Arial"/>
          <w:bCs/>
          <w:color w:val="000000" w:themeColor="text1"/>
        </w:rPr>
        <w:br/>
        <w:t>o sposobie i trybie realizacji zadań w zakresie realizacji podstawy programowej wychowania przedszkolnego, organizacji kształcenia specjalnego, pomocy psychologiczno-pedagogicznej, indywidualnego obowiązkowego roczneg</w:t>
      </w:r>
      <w:r w:rsidR="0064573E" w:rsidRPr="006D6ACD">
        <w:rPr>
          <w:rFonts w:ascii="Arial" w:hAnsi="Arial" w:cs="Arial"/>
          <w:bCs/>
          <w:color w:val="000000" w:themeColor="text1"/>
        </w:rPr>
        <w:t>o przygotowania przedszkolnego.</w:t>
      </w:r>
    </w:p>
    <w:p w:rsidR="00CE6625" w:rsidRPr="006D6ACD" w:rsidRDefault="00CE6625" w:rsidP="00B0485E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426" w:hanging="66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Zajęcia z wykorzystaniem metod i technik kształcenia na odległość </w:t>
      </w:r>
      <w:r w:rsidRPr="006D6ACD">
        <w:rPr>
          <w:rFonts w:ascii="Arial" w:eastAsia="Calibri" w:hAnsi="Arial" w:cs="Arial"/>
          <w:color w:val="000000" w:themeColor="text1"/>
        </w:rPr>
        <w:br/>
        <w:t>są organizowane z uwzględnieniem:</w:t>
      </w:r>
    </w:p>
    <w:p w:rsidR="00CE6625" w:rsidRPr="006D6ACD" w:rsidRDefault="00CE6625" w:rsidP="003436A3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równomiernego obciążania dzieci zajęciami w poszczególnych dniach tygodnia;</w:t>
      </w:r>
    </w:p>
    <w:p w:rsidR="00CE6625" w:rsidRPr="006D6ACD" w:rsidRDefault="00CE6625" w:rsidP="003436A3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zróżnicowania zajęć w każdym dniu;</w:t>
      </w:r>
    </w:p>
    <w:p w:rsidR="00CE6625" w:rsidRPr="006D6ACD" w:rsidRDefault="00CE6625" w:rsidP="003436A3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możliwości psychofizycznych dzieci;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lastRenderedPageBreak/>
        <w:t>Godzina zajęć prowadzona przez nauczyciela z wykorzystaniem metod i technik kształcenia na odległość powinna odbywać się w cz</w:t>
      </w:r>
      <w:r w:rsidR="0064573E" w:rsidRPr="006D6ACD">
        <w:rPr>
          <w:rFonts w:ascii="Arial" w:eastAsia="Calibri" w:hAnsi="Arial" w:cs="Arial"/>
          <w:color w:val="000000" w:themeColor="text1"/>
        </w:rPr>
        <w:t xml:space="preserve">asie nie krótszym niż 15 minut </w:t>
      </w:r>
      <w:r w:rsidRPr="006D6ACD">
        <w:rPr>
          <w:rFonts w:ascii="Arial" w:eastAsia="Calibri" w:hAnsi="Arial" w:cs="Arial"/>
          <w:color w:val="000000" w:themeColor="text1"/>
        </w:rPr>
        <w:t>i nie dłuższym niż 45 minut.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Przedszkole zapewnia warunki bezpiecznego uczestnictwa dzieci w zajęciach </w:t>
      </w:r>
      <w:r w:rsidRPr="006D6ACD">
        <w:rPr>
          <w:rFonts w:ascii="Arial" w:eastAsia="Calibri" w:hAnsi="Arial" w:cs="Arial"/>
          <w:color w:val="000000" w:themeColor="text1"/>
        </w:rPr>
        <w:br/>
        <w:t>z wykorzystaniem metod i technik kształcenia na odległość poprzez:</w:t>
      </w:r>
    </w:p>
    <w:p w:rsidR="00CE6625" w:rsidRPr="006D6ACD" w:rsidRDefault="00CE6625" w:rsidP="003436A3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hanging="76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łączenie przemiennego kształcenia z użyciem monitorów i bez ich użycia:</w:t>
      </w:r>
    </w:p>
    <w:p w:rsidR="00CE6625" w:rsidRPr="006D6ACD" w:rsidRDefault="00CE6625" w:rsidP="003436A3">
      <w:pPr>
        <w:pStyle w:val="Akapitzlist"/>
        <w:numPr>
          <w:ilvl w:val="0"/>
          <w:numId w:val="38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851" w:firstLine="0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przekazywanie rodzicom kart pracy do wydruku lub wydrukowanych kart pracy,</w:t>
      </w:r>
    </w:p>
    <w:p w:rsidR="00CE6625" w:rsidRPr="006D6ACD" w:rsidRDefault="00CE6625" w:rsidP="003436A3">
      <w:pPr>
        <w:pStyle w:val="Akapitzlist"/>
        <w:numPr>
          <w:ilvl w:val="0"/>
          <w:numId w:val="38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851" w:firstLine="0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propozycji zabaw z dzieckiem z użyciem przedmiotów dostępnych w domu,</w:t>
      </w:r>
    </w:p>
    <w:p w:rsidR="00CE6625" w:rsidRPr="006D6ACD" w:rsidRDefault="00CE6625" w:rsidP="003436A3">
      <w:pPr>
        <w:pStyle w:val="Akapitzlist"/>
        <w:numPr>
          <w:ilvl w:val="0"/>
          <w:numId w:val="38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851" w:firstLine="0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przesyłanie linków do filmów edukacyjnych, multimedialnych książeczek </w:t>
      </w:r>
      <w:r w:rsidRPr="006D6ACD">
        <w:rPr>
          <w:rFonts w:ascii="Arial" w:eastAsia="Calibri" w:hAnsi="Arial" w:cs="Arial"/>
          <w:color w:val="000000" w:themeColor="text1"/>
        </w:rPr>
        <w:br/>
        <w:t xml:space="preserve">i gier  edukacyjnych, </w:t>
      </w:r>
    </w:p>
    <w:p w:rsidR="00CE6625" w:rsidRPr="006D6ACD" w:rsidRDefault="00CE6625" w:rsidP="003436A3">
      <w:pPr>
        <w:pStyle w:val="Akapitzlist"/>
        <w:numPr>
          <w:ilvl w:val="0"/>
          <w:numId w:val="38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851" w:firstLine="0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przesyłanie linków do  słuchowisk, zabaw </w:t>
      </w:r>
      <w:proofErr w:type="spellStart"/>
      <w:r w:rsidRPr="006D6ACD">
        <w:rPr>
          <w:rFonts w:ascii="Arial" w:eastAsia="Calibri" w:hAnsi="Arial" w:cs="Arial"/>
          <w:color w:val="000000" w:themeColor="text1"/>
        </w:rPr>
        <w:t>on-line</w:t>
      </w:r>
      <w:proofErr w:type="spellEnd"/>
      <w:r w:rsidRPr="006D6ACD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6D6ACD">
        <w:rPr>
          <w:rFonts w:ascii="Arial" w:eastAsia="Calibri" w:hAnsi="Arial" w:cs="Arial"/>
          <w:color w:val="000000" w:themeColor="text1"/>
        </w:rPr>
        <w:t>e-booków</w:t>
      </w:r>
      <w:proofErr w:type="spellEnd"/>
      <w:r w:rsidRPr="006D6ACD">
        <w:rPr>
          <w:rFonts w:ascii="Arial" w:eastAsia="Calibri" w:hAnsi="Arial" w:cs="Arial"/>
          <w:color w:val="000000" w:themeColor="text1"/>
        </w:rPr>
        <w:t>,</w:t>
      </w:r>
    </w:p>
    <w:p w:rsidR="00CE6625" w:rsidRPr="006D6ACD" w:rsidRDefault="00CE6625" w:rsidP="003436A3">
      <w:pPr>
        <w:pStyle w:val="Akapitzlist"/>
        <w:numPr>
          <w:ilvl w:val="0"/>
          <w:numId w:val="38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851" w:firstLine="0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przesyłanie materiałów prezentowanych w programach publicznej telewizji </w:t>
      </w:r>
      <w:r w:rsidRPr="006D6ACD">
        <w:rPr>
          <w:rFonts w:ascii="Arial" w:eastAsia="Calibri" w:hAnsi="Arial" w:cs="Arial"/>
          <w:color w:val="000000" w:themeColor="text1"/>
        </w:rPr>
        <w:br/>
        <w:t xml:space="preserve">i radiofonii.   </w:t>
      </w:r>
    </w:p>
    <w:p w:rsidR="00CE6625" w:rsidRPr="006D6ACD" w:rsidRDefault="00CE6625" w:rsidP="003436A3">
      <w:pPr>
        <w:pStyle w:val="Akapitzlist"/>
        <w:numPr>
          <w:ilvl w:val="0"/>
          <w:numId w:val="3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993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materiały o których mowa w </w:t>
      </w:r>
      <w:proofErr w:type="spellStart"/>
      <w:r w:rsidRPr="006D6ACD">
        <w:rPr>
          <w:rFonts w:ascii="Arial" w:eastAsia="Calibri" w:hAnsi="Arial" w:cs="Arial"/>
          <w:color w:val="000000" w:themeColor="text1"/>
        </w:rPr>
        <w:t>pkt</w:t>
      </w:r>
      <w:proofErr w:type="spellEnd"/>
      <w:r w:rsidRPr="006D6ACD">
        <w:rPr>
          <w:rFonts w:ascii="Arial" w:eastAsia="Calibri" w:hAnsi="Arial" w:cs="Arial"/>
          <w:color w:val="000000" w:themeColor="text1"/>
        </w:rPr>
        <w:t xml:space="preserve"> 8. </w:t>
      </w:r>
      <w:proofErr w:type="spellStart"/>
      <w:r w:rsidRPr="006D6ACD">
        <w:rPr>
          <w:rFonts w:ascii="Arial" w:eastAsia="Calibri" w:hAnsi="Arial" w:cs="Arial"/>
          <w:color w:val="000000" w:themeColor="text1"/>
        </w:rPr>
        <w:t>ppkt</w:t>
      </w:r>
      <w:proofErr w:type="spellEnd"/>
      <w:r w:rsidRPr="006D6ACD">
        <w:rPr>
          <w:rFonts w:ascii="Arial" w:eastAsia="Calibri" w:hAnsi="Arial" w:cs="Arial"/>
          <w:color w:val="000000" w:themeColor="text1"/>
        </w:rPr>
        <w:t xml:space="preserve"> 1) dostosowane są do potrzeb </w:t>
      </w:r>
      <w:r w:rsidR="007B7EC7" w:rsidRPr="006D6ACD">
        <w:rPr>
          <w:rFonts w:ascii="Arial" w:eastAsia="Calibri" w:hAnsi="Arial" w:cs="Arial"/>
          <w:color w:val="000000" w:themeColor="text1"/>
        </w:rPr>
        <w:br/>
      </w:r>
      <w:r w:rsidRPr="006D6ACD">
        <w:rPr>
          <w:rFonts w:ascii="Arial" w:eastAsia="Calibri" w:hAnsi="Arial" w:cs="Arial"/>
          <w:color w:val="000000" w:themeColor="text1"/>
        </w:rPr>
        <w:t>i możliwości  dzieci w wieku przedszkolnym.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hAnsi="Arial" w:cs="Arial"/>
        </w:rPr>
        <w:t>Nauczyciele mogą prowadzić zajęcia synchroniczne i asynchroniczne.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W okresie </w:t>
      </w:r>
      <w:r w:rsidRPr="006D6ACD">
        <w:rPr>
          <w:rFonts w:ascii="Arial" w:eastAsia="Calibri" w:hAnsi="Arial" w:cs="Arial"/>
          <w:bCs/>
          <w:color w:val="000000" w:themeColor="text1"/>
        </w:rPr>
        <w:t xml:space="preserve">prowadzenia zajęć z wykorzystaniem metod i technik kształcenia </w:t>
      </w:r>
      <w:r w:rsidRPr="006D6ACD">
        <w:rPr>
          <w:rFonts w:ascii="Arial" w:eastAsia="Calibri" w:hAnsi="Arial" w:cs="Arial"/>
          <w:bCs/>
          <w:color w:val="000000" w:themeColor="text1"/>
        </w:rPr>
        <w:br/>
        <w:t>na odległość, dyrektor, w porozumieniu z radą pedagogiczną, może czasowo modyfikować:</w:t>
      </w:r>
    </w:p>
    <w:p w:rsidR="00CE6625" w:rsidRPr="006D6ACD" w:rsidRDefault="00CE6625" w:rsidP="003436A3">
      <w:pPr>
        <w:numPr>
          <w:ilvl w:val="0"/>
          <w:numId w:val="40"/>
        </w:numPr>
        <w:spacing w:line="360" w:lineRule="auto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tygodniowy zakres treści nauczania z zajęć wynikających z ramowego rozkładu </w:t>
      </w:r>
      <w:r w:rsidRPr="006D6ACD">
        <w:rPr>
          <w:rFonts w:ascii="Arial" w:eastAsia="Calibri" w:hAnsi="Arial" w:cs="Arial"/>
          <w:color w:val="000000" w:themeColor="text1"/>
        </w:rPr>
        <w:br/>
        <w:t>dnia przedszkola,</w:t>
      </w:r>
    </w:p>
    <w:p w:rsidR="00CE6625" w:rsidRPr="006D6ACD" w:rsidRDefault="00CE6625" w:rsidP="003436A3">
      <w:pPr>
        <w:numPr>
          <w:ilvl w:val="0"/>
          <w:numId w:val="40"/>
        </w:numPr>
        <w:spacing w:line="360" w:lineRule="auto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tygodniowy rozkład zajęć w zakresie prowadzonych w przedszkolu </w:t>
      </w:r>
      <w:r w:rsidRPr="006D6ACD">
        <w:rPr>
          <w:rFonts w:ascii="Arial" w:eastAsia="Calibri" w:hAnsi="Arial" w:cs="Arial"/>
          <w:color w:val="000000" w:themeColor="text1"/>
        </w:rPr>
        <w:br/>
        <w:t>zajęć z wykorzystaniem metod i technik kształcenia na odległość.</w:t>
      </w:r>
      <w:r w:rsidRPr="006D6ACD">
        <w:rPr>
          <w:rFonts w:ascii="Arial" w:eastAsia="Calibri" w:hAnsi="Arial" w:cs="Arial"/>
          <w:bCs/>
          <w:color w:val="000000" w:themeColor="text1"/>
        </w:rPr>
        <w:t xml:space="preserve"> 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O sposobie realizacji zajęć z wykorzystaniem metod i technik kształcenia </w:t>
      </w:r>
      <w:r w:rsidRPr="006D6ACD">
        <w:rPr>
          <w:rFonts w:ascii="Arial" w:eastAsia="Calibri" w:hAnsi="Arial" w:cs="Arial"/>
          <w:color w:val="000000" w:themeColor="text1"/>
        </w:rPr>
        <w:br/>
        <w:t>na odległość,</w:t>
      </w:r>
      <w:r w:rsidRPr="006D6ACD">
        <w:rPr>
          <w:rFonts w:ascii="Arial" w:hAnsi="Arial" w:cs="Arial"/>
          <w:bCs/>
          <w:color w:val="000000" w:themeColor="text1"/>
        </w:rPr>
        <w:t xml:space="preserve"> , jak również o modyfikacji tygodniowego zakresu treści nauczania </w:t>
      </w:r>
      <w:r w:rsidRPr="006D6ACD">
        <w:rPr>
          <w:rFonts w:ascii="Arial" w:hAnsi="Arial" w:cs="Arial"/>
          <w:bCs/>
          <w:color w:val="000000" w:themeColor="text1"/>
        </w:rPr>
        <w:br/>
        <w:t>oraz tygodniowego rozkładu zajęć,</w:t>
      </w:r>
      <w:r w:rsidRPr="006D6ACD">
        <w:rPr>
          <w:rFonts w:ascii="Arial" w:eastAsia="Calibri" w:hAnsi="Arial" w:cs="Arial"/>
          <w:color w:val="000000" w:themeColor="text1"/>
        </w:rPr>
        <w:t xml:space="preserve">  dyrektor przedszkola informuje organ prowadzący</w:t>
      </w:r>
      <w:r w:rsidRPr="006D6ACD">
        <w:rPr>
          <w:rFonts w:ascii="Arial" w:eastAsia="Calibri" w:hAnsi="Arial" w:cs="Arial"/>
          <w:color w:val="000000" w:themeColor="text1"/>
        </w:rPr>
        <w:br/>
        <w:t xml:space="preserve"> i organ sprawujący nadzór pedagogiczny.</w:t>
      </w:r>
    </w:p>
    <w:p w:rsidR="00CE6625" w:rsidRPr="006D6ACD" w:rsidRDefault="00CE6625" w:rsidP="00A70BED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Podczas realizacji zajęć z </w:t>
      </w:r>
      <w:r w:rsidRPr="006D6ACD">
        <w:rPr>
          <w:rFonts w:ascii="Arial" w:hAnsi="Arial" w:cs="Arial"/>
          <w:color w:val="000000" w:themeColor="text1"/>
        </w:rPr>
        <w:t xml:space="preserve">wykorzystaniem metod i technik kształcenia </w:t>
      </w:r>
      <w:r w:rsidR="007B7EC7" w:rsidRPr="006D6ACD">
        <w:rPr>
          <w:rFonts w:ascii="Arial" w:hAnsi="Arial" w:cs="Arial"/>
          <w:color w:val="000000" w:themeColor="text1"/>
        </w:rPr>
        <w:br/>
      </w:r>
      <w:r w:rsidRPr="006D6ACD">
        <w:rPr>
          <w:rFonts w:ascii="Arial" w:hAnsi="Arial" w:cs="Arial"/>
          <w:color w:val="000000" w:themeColor="text1"/>
        </w:rPr>
        <w:t xml:space="preserve">na odległość nauczyciele przedszkola  informują rodziców o dostępnych materiałach i możliwych sposobach oraz formach ich realizacji przez dziecko </w:t>
      </w:r>
      <w:r w:rsidR="007B7EC7" w:rsidRPr="006D6ACD">
        <w:rPr>
          <w:rFonts w:ascii="Arial" w:hAnsi="Arial" w:cs="Arial"/>
          <w:color w:val="000000" w:themeColor="text1"/>
        </w:rPr>
        <w:br/>
      </w:r>
      <w:r w:rsidRPr="006D6ACD">
        <w:rPr>
          <w:rFonts w:ascii="Arial" w:hAnsi="Arial" w:cs="Arial"/>
          <w:color w:val="000000" w:themeColor="text1"/>
        </w:rPr>
        <w:t xml:space="preserve">w domu. Przekazują rodzicom dzieci materiały niezbędne do realizacji zajęć </w:t>
      </w:r>
      <w:r w:rsidR="007B7EC7" w:rsidRPr="006D6ACD">
        <w:rPr>
          <w:rFonts w:ascii="Arial" w:hAnsi="Arial" w:cs="Arial"/>
          <w:color w:val="000000" w:themeColor="text1"/>
        </w:rPr>
        <w:br/>
      </w:r>
      <w:r w:rsidRPr="006D6ACD">
        <w:rPr>
          <w:rFonts w:ascii="Arial" w:hAnsi="Arial" w:cs="Arial"/>
          <w:color w:val="000000" w:themeColor="text1"/>
        </w:rPr>
        <w:t xml:space="preserve">w domu za pośrednictwem:  poczty elektronicznej (adres służbowy), strony internetowej, zamkniętej grupie </w:t>
      </w:r>
      <w:proofErr w:type="spellStart"/>
      <w:r w:rsidRPr="006D6ACD">
        <w:rPr>
          <w:rFonts w:ascii="Arial" w:hAnsi="Arial" w:cs="Arial"/>
          <w:color w:val="000000" w:themeColor="text1"/>
        </w:rPr>
        <w:t>Faceboka</w:t>
      </w:r>
      <w:proofErr w:type="spellEnd"/>
      <w:r w:rsidRPr="006D6AC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D6ACD">
        <w:rPr>
          <w:rFonts w:ascii="Arial" w:hAnsi="Arial" w:cs="Arial"/>
          <w:color w:val="000000" w:themeColor="text1"/>
        </w:rPr>
        <w:t>Massengera</w:t>
      </w:r>
      <w:proofErr w:type="spellEnd"/>
      <w:r w:rsidRPr="006D6ACD">
        <w:rPr>
          <w:rFonts w:ascii="Arial" w:hAnsi="Arial" w:cs="Arial"/>
          <w:color w:val="000000" w:themeColor="text1"/>
        </w:rPr>
        <w:t>, lub aplikacje umożliwiające p</w:t>
      </w:r>
      <w:r w:rsidR="00A70BED" w:rsidRPr="006D6ACD">
        <w:rPr>
          <w:rFonts w:ascii="Arial" w:hAnsi="Arial" w:cs="Arial"/>
          <w:color w:val="000000" w:themeColor="text1"/>
        </w:rPr>
        <w:t xml:space="preserve">rzeprowadzenie wideokonferencji </w:t>
      </w:r>
      <w:r w:rsidRPr="006D6ACD">
        <w:rPr>
          <w:rFonts w:ascii="Arial" w:hAnsi="Arial" w:cs="Arial"/>
          <w:color w:val="000000" w:themeColor="text1"/>
        </w:rPr>
        <w:t>lub innych komunikatorów założony</w:t>
      </w:r>
      <w:r w:rsidR="00A70BED" w:rsidRPr="006D6ACD">
        <w:rPr>
          <w:rFonts w:ascii="Arial" w:hAnsi="Arial" w:cs="Arial"/>
          <w:color w:val="000000" w:themeColor="text1"/>
        </w:rPr>
        <w:t>ch na potrzeby edukacji zdalnej.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Jeżeli rodzice </w:t>
      </w:r>
      <w:r w:rsidRPr="006D6ACD">
        <w:rPr>
          <w:rFonts w:ascii="Arial" w:hAnsi="Arial" w:cs="Arial"/>
          <w:bCs/>
          <w:color w:val="000000" w:themeColor="text1"/>
        </w:rPr>
        <w:t xml:space="preserve">dziecka nie posiadają dostępu do Internetu, nauczyciel przesyła </w:t>
      </w:r>
      <w:r w:rsidRPr="006D6ACD">
        <w:rPr>
          <w:rFonts w:ascii="Arial" w:hAnsi="Arial" w:cs="Arial"/>
          <w:bCs/>
          <w:color w:val="000000" w:themeColor="text1"/>
        </w:rPr>
        <w:br/>
        <w:t>na telefon</w:t>
      </w:r>
      <w:r w:rsidRPr="006D6ACD">
        <w:rPr>
          <w:rFonts w:ascii="Arial" w:eastAsia="Calibri" w:hAnsi="Arial" w:cs="Arial"/>
          <w:color w:val="000000" w:themeColor="text1"/>
        </w:rPr>
        <w:t xml:space="preserve"> </w:t>
      </w:r>
      <w:r w:rsidRPr="006D6ACD">
        <w:rPr>
          <w:rFonts w:ascii="Arial" w:hAnsi="Arial" w:cs="Arial"/>
          <w:bCs/>
          <w:color w:val="000000" w:themeColor="text1"/>
        </w:rPr>
        <w:t>komórkowy</w:t>
      </w:r>
      <w:r w:rsidRPr="006D6ACD">
        <w:rPr>
          <w:rFonts w:ascii="Arial" w:eastAsia="Calibri" w:hAnsi="Arial" w:cs="Arial"/>
          <w:color w:val="000000" w:themeColor="text1"/>
        </w:rPr>
        <w:t xml:space="preserve"> </w:t>
      </w:r>
      <w:r w:rsidRPr="006D6ACD">
        <w:rPr>
          <w:rFonts w:ascii="Arial" w:hAnsi="Arial" w:cs="Arial"/>
          <w:bCs/>
          <w:color w:val="000000" w:themeColor="text1"/>
        </w:rPr>
        <w:t>rodzica informacje o dost</w:t>
      </w:r>
      <w:r w:rsidR="007B7EC7" w:rsidRPr="006D6ACD">
        <w:rPr>
          <w:rFonts w:ascii="Arial" w:hAnsi="Arial" w:cs="Arial"/>
          <w:bCs/>
          <w:color w:val="000000" w:themeColor="text1"/>
        </w:rPr>
        <w:t xml:space="preserve">ępnych materiałach niezbędnych </w:t>
      </w:r>
      <w:r w:rsidR="00A70BED" w:rsidRPr="006D6ACD">
        <w:rPr>
          <w:rFonts w:ascii="Arial" w:hAnsi="Arial" w:cs="Arial"/>
          <w:bCs/>
          <w:color w:val="000000" w:themeColor="text1"/>
        </w:rPr>
        <w:t xml:space="preserve">do </w:t>
      </w:r>
      <w:r w:rsidR="00A70BED" w:rsidRPr="006D6ACD">
        <w:rPr>
          <w:rFonts w:ascii="Arial" w:hAnsi="Arial" w:cs="Arial"/>
          <w:bCs/>
          <w:color w:val="000000" w:themeColor="text1"/>
        </w:rPr>
        <w:lastRenderedPageBreak/>
        <w:t xml:space="preserve">realizacji zajęć </w:t>
      </w:r>
      <w:r w:rsidRPr="006D6ACD">
        <w:rPr>
          <w:rFonts w:ascii="Arial" w:hAnsi="Arial" w:cs="Arial"/>
          <w:bCs/>
          <w:color w:val="000000" w:themeColor="text1"/>
        </w:rPr>
        <w:t>z  wykorzystaniem  metod i technik kształcenia na odległoś</w:t>
      </w:r>
      <w:r w:rsidR="007B7EC7" w:rsidRPr="006D6ACD">
        <w:rPr>
          <w:rFonts w:ascii="Arial" w:hAnsi="Arial" w:cs="Arial"/>
          <w:bCs/>
          <w:color w:val="000000" w:themeColor="text1"/>
        </w:rPr>
        <w:t xml:space="preserve">ć, a także możliwych sposobach </w:t>
      </w:r>
      <w:r w:rsidRPr="006D6ACD">
        <w:rPr>
          <w:rFonts w:ascii="Arial" w:hAnsi="Arial" w:cs="Arial"/>
          <w:bCs/>
          <w:color w:val="000000" w:themeColor="text1"/>
        </w:rPr>
        <w:t>i formach ich realizacji przez  dziecko w domu.</w:t>
      </w:r>
    </w:p>
    <w:p w:rsidR="00CE6625" w:rsidRPr="006D6ACD" w:rsidRDefault="00CE6625" w:rsidP="003436A3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Potwierdzeniem uczestnictwa dziecka w zajęciach realizowanych </w:t>
      </w:r>
      <w:r w:rsidR="007B7EC7" w:rsidRPr="006D6ACD">
        <w:rPr>
          <w:rFonts w:ascii="Arial" w:eastAsia="Calibri" w:hAnsi="Arial" w:cs="Arial"/>
          <w:color w:val="000000" w:themeColor="text1"/>
        </w:rPr>
        <w:br/>
      </w:r>
      <w:r w:rsidRPr="006D6ACD">
        <w:rPr>
          <w:rFonts w:ascii="Arial" w:eastAsia="Calibri" w:hAnsi="Arial" w:cs="Arial"/>
          <w:color w:val="000000" w:themeColor="text1"/>
        </w:rPr>
        <w:t>z wykorzystaniem metod i technik kształcenia na odległość jest:</w:t>
      </w:r>
    </w:p>
    <w:p w:rsidR="00CE6625" w:rsidRPr="006D6ACD" w:rsidRDefault="00CE6625" w:rsidP="003436A3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hanging="76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przesłanie przez rodziców zdjęć lub </w:t>
      </w:r>
      <w:proofErr w:type="spellStart"/>
      <w:r w:rsidRPr="006D6ACD">
        <w:rPr>
          <w:rFonts w:ascii="Arial" w:eastAsia="Calibri" w:hAnsi="Arial" w:cs="Arial"/>
          <w:color w:val="000000" w:themeColor="text1"/>
        </w:rPr>
        <w:t>filmników</w:t>
      </w:r>
      <w:proofErr w:type="spellEnd"/>
      <w:r w:rsidRPr="006D6ACD">
        <w:rPr>
          <w:rFonts w:ascii="Arial" w:eastAsia="Calibri" w:hAnsi="Arial" w:cs="Arial"/>
          <w:color w:val="000000" w:themeColor="text1"/>
        </w:rPr>
        <w:t xml:space="preserve"> wykonywanych prac, zadań </w:t>
      </w:r>
      <w:r w:rsidR="007B7EC7" w:rsidRPr="006D6ACD">
        <w:rPr>
          <w:rFonts w:ascii="Arial" w:eastAsia="Calibri" w:hAnsi="Arial" w:cs="Arial"/>
          <w:color w:val="000000" w:themeColor="text1"/>
        </w:rPr>
        <w:br/>
      </w:r>
      <w:r w:rsidRPr="006D6ACD">
        <w:rPr>
          <w:rFonts w:ascii="Arial" w:eastAsia="Calibri" w:hAnsi="Arial" w:cs="Arial"/>
          <w:color w:val="000000" w:themeColor="text1"/>
        </w:rPr>
        <w:t>i zabaw prowadzonych z dziećmi,</w:t>
      </w:r>
    </w:p>
    <w:p w:rsidR="00CE6625" w:rsidRPr="006D6ACD" w:rsidRDefault="00CE6625" w:rsidP="003436A3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hanging="76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odbieranie wiadomości,</w:t>
      </w:r>
    </w:p>
    <w:p w:rsidR="00CE6625" w:rsidRPr="006D6ACD" w:rsidRDefault="00CE6625" w:rsidP="003436A3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ind w:hanging="76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wykonywanie zadań w formie ustalonej dla stosowanego narzędzia zdalnego nauczania.</w:t>
      </w:r>
    </w:p>
    <w:p w:rsidR="00CE6625" w:rsidRPr="006D6ACD" w:rsidRDefault="00CE6625" w:rsidP="003436A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15a. Potwierdzenie uczestnictwa dziecka w zajęciach realizo</w:t>
      </w:r>
      <w:r w:rsidR="007B7EC7" w:rsidRPr="006D6ACD">
        <w:rPr>
          <w:rFonts w:ascii="Arial" w:eastAsia="Calibri" w:hAnsi="Arial" w:cs="Arial"/>
          <w:color w:val="000000" w:themeColor="text1"/>
        </w:rPr>
        <w:t>wanych</w:t>
      </w:r>
      <w:r w:rsidR="007B7EC7" w:rsidRPr="006D6ACD">
        <w:rPr>
          <w:rFonts w:ascii="Arial" w:eastAsia="Calibri" w:hAnsi="Arial" w:cs="Arial"/>
          <w:color w:val="000000" w:themeColor="text1"/>
        </w:rPr>
        <w:br/>
      </w:r>
      <w:r w:rsidRPr="006D6ACD">
        <w:rPr>
          <w:rFonts w:ascii="Arial" w:eastAsia="Calibri" w:hAnsi="Arial" w:cs="Arial"/>
          <w:color w:val="000000" w:themeColor="text1"/>
        </w:rPr>
        <w:t xml:space="preserve">z wykorzystaniem metod i technik kształcenia na odległość uwzględnia zasady poszanowania sfery prywatności rodziców dziecka oraz warunki techniczne </w:t>
      </w:r>
      <w:r w:rsidR="007B7EC7" w:rsidRPr="006D6ACD">
        <w:rPr>
          <w:rFonts w:ascii="Arial" w:eastAsia="Calibri" w:hAnsi="Arial" w:cs="Arial"/>
          <w:color w:val="000000" w:themeColor="text1"/>
        </w:rPr>
        <w:br/>
      </w:r>
      <w:r w:rsidRPr="006D6ACD">
        <w:rPr>
          <w:rFonts w:ascii="Arial" w:eastAsia="Calibri" w:hAnsi="Arial" w:cs="Arial"/>
          <w:color w:val="000000" w:themeColor="text1"/>
        </w:rPr>
        <w:t>i oprogramowanie sprzętu służącego do realizacji zadań.</w:t>
      </w:r>
    </w:p>
    <w:p w:rsidR="00CE6625" w:rsidRPr="006D6ACD" w:rsidRDefault="00CE6625" w:rsidP="003436A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Cs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15b. W przypadku rodziców dziecka, </w:t>
      </w:r>
      <w:r w:rsidRPr="006D6ACD">
        <w:rPr>
          <w:rFonts w:ascii="Arial" w:hAnsi="Arial" w:cs="Arial"/>
          <w:bCs/>
          <w:color w:val="000000" w:themeColor="text1"/>
        </w:rPr>
        <w:t>którzy nie mają dostępu do Internetu, obecność potwierdzana jest poprzez odbieranie wiadomości SMS, zapoznanie się z przesłanym materiałem i wykonanie zadań w formie ustalonej przez nauczyciela;</w:t>
      </w:r>
    </w:p>
    <w:p w:rsidR="00CE6625" w:rsidRPr="006D6ACD" w:rsidRDefault="00CE6625" w:rsidP="003436A3">
      <w:pPr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bCs/>
          <w:color w:val="000000" w:themeColor="text1"/>
        </w:rPr>
      </w:pPr>
      <w:r w:rsidRPr="006D6ACD">
        <w:rPr>
          <w:rFonts w:ascii="Arial" w:hAnsi="Arial" w:cs="Arial"/>
          <w:bCs/>
          <w:color w:val="000000" w:themeColor="text1"/>
        </w:rPr>
        <w:t xml:space="preserve">16. </w:t>
      </w:r>
      <w:r w:rsidRPr="006D6ACD">
        <w:rPr>
          <w:rFonts w:ascii="Arial" w:eastAsia="Calibri" w:hAnsi="Arial" w:cs="Arial"/>
          <w:color w:val="000000" w:themeColor="text1"/>
        </w:rPr>
        <w:t xml:space="preserve">W okresie prowadzenia zajęć </w:t>
      </w:r>
      <w:r w:rsidRPr="006D6ACD">
        <w:rPr>
          <w:rFonts w:ascii="Arial" w:hAnsi="Arial" w:cs="Arial"/>
          <w:bCs/>
          <w:color w:val="000000" w:themeColor="text1"/>
        </w:rPr>
        <w:t xml:space="preserve">z wykorzystaniem metod i technik kształcenia </w:t>
      </w:r>
      <w:r w:rsidRPr="006D6ACD">
        <w:rPr>
          <w:rFonts w:ascii="Arial" w:hAnsi="Arial" w:cs="Arial"/>
          <w:bCs/>
          <w:color w:val="000000" w:themeColor="text1"/>
        </w:rPr>
        <w:br/>
        <w:t xml:space="preserve">na odległość nauczyciele przedszkola i specjaliści monitorują postępy dziecka </w:t>
      </w:r>
      <w:r w:rsidR="007B7EC7" w:rsidRPr="006D6ACD">
        <w:rPr>
          <w:rFonts w:ascii="Arial" w:hAnsi="Arial" w:cs="Arial"/>
          <w:bCs/>
          <w:color w:val="000000" w:themeColor="text1"/>
        </w:rPr>
        <w:br/>
        <w:t xml:space="preserve">na bieżąco </w:t>
      </w:r>
      <w:r w:rsidRPr="006D6ACD">
        <w:rPr>
          <w:rFonts w:ascii="Arial" w:hAnsi="Arial" w:cs="Arial"/>
          <w:bCs/>
          <w:color w:val="000000" w:themeColor="text1"/>
        </w:rPr>
        <w:t>i przekazują rodzicom informacje telefonicznie  lub innej dopuszczalnej formie, regularnie i terminowo, z zachowaniem poufności.</w:t>
      </w:r>
    </w:p>
    <w:p w:rsidR="00CE6625" w:rsidRPr="006D6ACD" w:rsidRDefault="00CE6625" w:rsidP="003436A3">
      <w:pPr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 xml:space="preserve">17.W okresie prowadzenia zajęć z wykorzystaniem metod i technik kształcenia </w:t>
      </w:r>
      <w:r w:rsidRPr="006D6ACD">
        <w:rPr>
          <w:rFonts w:ascii="Arial" w:eastAsia="Calibri" w:hAnsi="Arial" w:cs="Arial"/>
          <w:color w:val="000000" w:themeColor="text1"/>
        </w:rPr>
        <w:br/>
        <w:t xml:space="preserve">na odległość, rodzice mają możliwość indywidualnych kontaktów z nauczycielami </w:t>
      </w:r>
      <w:r w:rsidRPr="006D6ACD">
        <w:rPr>
          <w:rFonts w:ascii="Arial" w:eastAsia="Calibri" w:hAnsi="Arial" w:cs="Arial"/>
          <w:color w:val="000000" w:themeColor="text1"/>
        </w:rPr>
        <w:br/>
        <w:t>w formie:</w:t>
      </w:r>
    </w:p>
    <w:p w:rsidR="00CE6625" w:rsidRPr="006D6ACD" w:rsidRDefault="00CE6625" w:rsidP="003436A3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rozmów indywidualnych w bezpośrednim kontakcie</w:t>
      </w:r>
    </w:p>
    <w:p w:rsidR="00CE6625" w:rsidRPr="006D6ACD" w:rsidRDefault="00CE6625" w:rsidP="003436A3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rozmów telefonicznych</w:t>
      </w:r>
    </w:p>
    <w:p w:rsidR="00CE6625" w:rsidRPr="006D6ACD" w:rsidRDefault="00CE6625" w:rsidP="003436A3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color w:val="000000" w:themeColor="text1"/>
        </w:rPr>
      </w:pPr>
      <w:r w:rsidRPr="006D6ACD">
        <w:rPr>
          <w:rFonts w:ascii="Arial" w:eastAsia="Calibri" w:hAnsi="Arial" w:cs="Arial"/>
          <w:color w:val="000000" w:themeColor="text1"/>
        </w:rPr>
        <w:t>rozmów za pośrednictwem video rozmowy</w:t>
      </w:r>
    </w:p>
    <w:p w:rsidR="007F07FB" w:rsidRPr="006D6ACD" w:rsidRDefault="00CE6625" w:rsidP="003436A3">
      <w:pPr>
        <w:widowControl w:val="0"/>
        <w:tabs>
          <w:tab w:val="num" w:pos="1470"/>
        </w:tabs>
        <w:spacing w:line="360" w:lineRule="auto"/>
        <w:ind w:left="0"/>
        <w:rPr>
          <w:rFonts w:ascii="Arial" w:hAnsi="Arial" w:cs="Arial"/>
        </w:rPr>
      </w:pPr>
      <w:r w:rsidRPr="006D6ACD">
        <w:rPr>
          <w:rFonts w:ascii="Arial" w:hAnsi="Arial" w:cs="Arial"/>
          <w:bCs/>
          <w:color w:val="000000" w:themeColor="text1"/>
        </w:rPr>
        <w:t xml:space="preserve">18. Dyrektor, na wniosek rodziców, organizuje zajęcia na terenie przedszkola </w:t>
      </w:r>
      <w:r w:rsidR="007B7EC7" w:rsidRPr="006D6ACD">
        <w:rPr>
          <w:rFonts w:ascii="Arial" w:hAnsi="Arial" w:cs="Arial"/>
          <w:bCs/>
          <w:color w:val="000000" w:themeColor="text1"/>
        </w:rPr>
        <w:br/>
      </w:r>
      <w:r w:rsidRPr="006D6ACD">
        <w:rPr>
          <w:rFonts w:ascii="Arial" w:hAnsi="Arial" w:cs="Arial"/>
          <w:bCs/>
          <w:color w:val="000000" w:themeColor="text1"/>
        </w:rPr>
        <w:t xml:space="preserve">dla dziecka, które z uwagi na trudną sytuację rodzinną nie może realizować zajęć </w:t>
      </w:r>
      <w:r w:rsidR="007B7EC7" w:rsidRPr="006D6ACD">
        <w:rPr>
          <w:rFonts w:ascii="Arial" w:hAnsi="Arial" w:cs="Arial"/>
          <w:bCs/>
          <w:color w:val="000000" w:themeColor="text1"/>
        </w:rPr>
        <w:br/>
      </w:r>
      <w:r w:rsidRPr="006D6ACD">
        <w:rPr>
          <w:rFonts w:ascii="Arial" w:hAnsi="Arial" w:cs="Arial"/>
          <w:bCs/>
          <w:color w:val="000000" w:themeColor="text1"/>
        </w:rPr>
        <w:t>z wykorzystaniem metod i technik kształcenia na odległość w miejs</w:t>
      </w:r>
      <w:r w:rsidR="0064573E" w:rsidRPr="006D6ACD">
        <w:rPr>
          <w:rFonts w:ascii="Arial" w:hAnsi="Arial" w:cs="Arial"/>
          <w:bCs/>
          <w:color w:val="000000" w:themeColor="text1"/>
        </w:rPr>
        <w:t>cu zamieszkania,</w:t>
      </w:r>
      <w:r w:rsidR="007B7EC7" w:rsidRPr="006D6ACD">
        <w:rPr>
          <w:rFonts w:ascii="Arial" w:hAnsi="Arial" w:cs="Arial"/>
          <w:bCs/>
          <w:color w:val="000000" w:themeColor="text1"/>
        </w:rPr>
        <w:br/>
      </w:r>
      <w:r w:rsidR="0064573E" w:rsidRPr="006D6ACD">
        <w:rPr>
          <w:rFonts w:ascii="Arial" w:hAnsi="Arial" w:cs="Arial"/>
          <w:bCs/>
          <w:color w:val="000000" w:themeColor="text1"/>
        </w:rPr>
        <w:t xml:space="preserve"> o ile możliwe </w:t>
      </w:r>
      <w:r w:rsidRPr="006D6ACD">
        <w:rPr>
          <w:rFonts w:ascii="Arial" w:hAnsi="Arial" w:cs="Arial"/>
          <w:bCs/>
          <w:color w:val="000000" w:themeColor="text1"/>
        </w:rPr>
        <w:t xml:space="preserve">jest zapewnienie bezpiecznych i higienicznych warunków nauki </w:t>
      </w:r>
      <w:r w:rsidR="00A70BED" w:rsidRPr="006D6ACD">
        <w:rPr>
          <w:rFonts w:ascii="Arial" w:hAnsi="Arial" w:cs="Arial"/>
          <w:bCs/>
          <w:color w:val="000000" w:themeColor="text1"/>
        </w:rPr>
        <w:br/>
      </w:r>
      <w:r w:rsidRPr="006D6ACD">
        <w:rPr>
          <w:rFonts w:ascii="Arial" w:hAnsi="Arial" w:cs="Arial"/>
          <w:bCs/>
          <w:color w:val="000000" w:themeColor="text1"/>
        </w:rPr>
        <w:t>na terenie przedszkola oraz na danym terenie nie występują zdarzenia, któr</w:t>
      </w:r>
      <w:r w:rsidR="0064573E" w:rsidRPr="006D6ACD">
        <w:rPr>
          <w:rFonts w:ascii="Arial" w:hAnsi="Arial" w:cs="Arial"/>
          <w:bCs/>
          <w:color w:val="000000" w:themeColor="text1"/>
        </w:rPr>
        <w:t xml:space="preserve">e mogą zagrozić bezpieczeństwu </w:t>
      </w:r>
      <w:r w:rsidRPr="006D6ACD">
        <w:rPr>
          <w:rFonts w:ascii="Arial" w:hAnsi="Arial" w:cs="Arial"/>
          <w:bCs/>
          <w:color w:val="000000" w:themeColor="text1"/>
        </w:rPr>
        <w:t>lub zdrowiu dziecka.</w:t>
      </w:r>
      <w:r w:rsidR="003436A3" w:rsidRPr="006D6ACD">
        <w:rPr>
          <w:rStyle w:val="Odwoanieprzypisudolnego"/>
          <w:rFonts w:ascii="Arial" w:hAnsi="Arial" w:cs="Arial"/>
          <w:bCs/>
          <w:color w:val="000000" w:themeColor="text1"/>
        </w:rPr>
        <w:footnoteReference w:id="2"/>
      </w:r>
    </w:p>
    <w:p w:rsidR="00AE6B6F" w:rsidRDefault="00AE6B6F" w:rsidP="003436A3">
      <w:pPr>
        <w:pStyle w:val="Tekstgwny"/>
        <w:spacing w:line="360" w:lineRule="auto"/>
        <w:ind w:left="0" w:right="0"/>
        <w:rPr>
          <w:rFonts w:ascii="Arial" w:hAnsi="Arial" w:cs="Arial"/>
          <w:b/>
          <w:sz w:val="22"/>
          <w:szCs w:val="22"/>
        </w:rPr>
      </w:pPr>
    </w:p>
    <w:p w:rsidR="002D0EE0" w:rsidRDefault="002D0EE0" w:rsidP="003436A3">
      <w:pPr>
        <w:pStyle w:val="Tekstgwny"/>
        <w:spacing w:line="360" w:lineRule="auto"/>
        <w:ind w:left="0" w:right="0"/>
        <w:rPr>
          <w:rFonts w:ascii="Arial" w:hAnsi="Arial" w:cs="Arial"/>
          <w:b/>
          <w:sz w:val="22"/>
          <w:szCs w:val="22"/>
        </w:rPr>
      </w:pPr>
    </w:p>
    <w:p w:rsidR="002D0EE0" w:rsidRPr="003436A3" w:rsidRDefault="002D0EE0" w:rsidP="003436A3">
      <w:pPr>
        <w:pStyle w:val="Tekstgwny"/>
        <w:spacing w:line="360" w:lineRule="auto"/>
        <w:ind w:left="0" w:right="0"/>
        <w:rPr>
          <w:rFonts w:ascii="Arial" w:hAnsi="Arial" w:cs="Arial"/>
          <w:b/>
          <w:sz w:val="22"/>
          <w:szCs w:val="22"/>
        </w:rPr>
      </w:pPr>
    </w:p>
    <w:p w:rsidR="002E22A7" w:rsidRPr="003436A3" w:rsidRDefault="0017287D" w:rsidP="00B0485E">
      <w:pPr>
        <w:pStyle w:val="Tekstpodstawowy"/>
        <w:suppressAutoHyphens w:val="0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3436A3">
        <w:rPr>
          <w:rFonts w:ascii="Arial" w:hAnsi="Arial" w:cs="Arial"/>
          <w:b/>
          <w:bCs/>
        </w:rPr>
        <w:lastRenderedPageBreak/>
        <w:t>ROZDZIAŁ 5</w:t>
      </w:r>
    </w:p>
    <w:p w:rsidR="007F07FB" w:rsidRPr="003436A3" w:rsidRDefault="007F07FB" w:rsidP="00B0485E">
      <w:pPr>
        <w:tabs>
          <w:tab w:val="left" w:pos="3750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Organy przedszkola</w:t>
      </w:r>
    </w:p>
    <w:p w:rsidR="007F07FB" w:rsidRPr="003436A3" w:rsidRDefault="00B765AB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b/>
          <w:bCs/>
          <w:sz w:val="22"/>
          <w:szCs w:val="22"/>
        </w:rPr>
        <w:t>§ 16</w:t>
      </w:r>
      <w:r w:rsidR="007F07FB" w:rsidRPr="003436A3">
        <w:rPr>
          <w:rFonts w:ascii="Arial" w:hAnsi="Arial" w:cs="Arial"/>
          <w:b/>
          <w:bCs/>
          <w:sz w:val="22"/>
          <w:szCs w:val="22"/>
        </w:rPr>
        <w:t>.</w:t>
      </w:r>
      <w:r w:rsidR="007F07FB" w:rsidRPr="003436A3">
        <w:rPr>
          <w:rFonts w:ascii="Arial" w:hAnsi="Arial" w:cs="Arial"/>
          <w:b/>
          <w:sz w:val="22"/>
          <w:szCs w:val="22"/>
        </w:rPr>
        <w:t>1</w:t>
      </w:r>
      <w:r w:rsidR="007F07FB" w:rsidRPr="003436A3">
        <w:rPr>
          <w:rFonts w:ascii="Arial" w:hAnsi="Arial" w:cs="Arial"/>
          <w:sz w:val="22"/>
          <w:szCs w:val="22"/>
        </w:rPr>
        <w:t xml:space="preserve">. Organami przedszkola są: </w:t>
      </w:r>
    </w:p>
    <w:p w:rsidR="007F07FB" w:rsidRPr="003436A3" w:rsidRDefault="007F07FB" w:rsidP="003436A3">
      <w:pPr>
        <w:pStyle w:val="NormalnyWeb"/>
        <w:numPr>
          <w:ilvl w:val="1"/>
          <w:numId w:val="2"/>
        </w:numPr>
        <w:tabs>
          <w:tab w:val="clear" w:pos="1440"/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dyrektor przedszkola; </w:t>
      </w:r>
    </w:p>
    <w:p w:rsidR="007F07FB" w:rsidRPr="003436A3" w:rsidRDefault="007F07FB" w:rsidP="003436A3">
      <w:pPr>
        <w:pStyle w:val="NormalnyWeb"/>
        <w:numPr>
          <w:ilvl w:val="1"/>
          <w:numId w:val="2"/>
        </w:numPr>
        <w:tabs>
          <w:tab w:val="clear" w:pos="1440"/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rada pedagogiczna; </w:t>
      </w:r>
    </w:p>
    <w:p w:rsidR="007F07FB" w:rsidRPr="003436A3" w:rsidRDefault="007F07FB" w:rsidP="003436A3">
      <w:pPr>
        <w:pStyle w:val="NormalnyWeb"/>
        <w:numPr>
          <w:ilvl w:val="1"/>
          <w:numId w:val="2"/>
        </w:numPr>
        <w:tabs>
          <w:tab w:val="clear" w:pos="1440"/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rada rodziców. </w:t>
      </w:r>
    </w:p>
    <w:p w:rsidR="007F07FB" w:rsidRPr="003436A3" w:rsidRDefault="007F07FB" w:rsidP="003436A3">
      <w:pPr>
        <w:pStyle w:val="NormalnyWeb"/>
        <w:numPr>
          <w:ilvl w:val="0"/>
          <w:numId w:val="2"/>
        </w:numPr>
        <w:tabs>
          <w:tab w:val="clear" w:pos="720"/>
          <w:tab w:val="num" w:pos="284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Organy przedszkola działają na podstawie przepisów ustawy.</w:t>
      </w:r>
    </w:p>
    <w:p w:rsidR="007F07FB" w:rsidRPr="003436A3" w:rsidRDefault="00B765AB" w:rsidP="00B0485E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b/>
          <w:bCs/>
          <w:sz w:val="22"/>
          <w:szCs w:val="22"/>
        </w:rPr>
        <w:t>§ 17</w:t>
      </w:r>
      <w:r w:rsidR="007F07FB" w:rsidRPr="003436A3">
        <w:rPr>
          <w:rFonts w:ascii="Arial" w:hAnsi="Arial" w:cs="Arial"/>
          <w:b/>
          <w:bCs/>
          <w:sz w:val="22"/>
          <w:szCs w:val="22"/>
        </w:rPr>
        <w:t xml:space="preserve">. </w:t>
      </w:r>
      <w:r w:rsidR="007F07FB" w:rsidRPr="003436A3">
        <w:rPr>
          <w:rFonts w:ascii="Arial" w:hAnsi="Arial" w:cs="Arial"/>
          <w:sz w:val="22"/>
          <w:szCs w:val="22"/>
        </w:rPr>
        <w:t>1.</w:t>
      </w:r>
      <w:r w:rsidR="007F07FB" w:rsidRPr="003436A3">
        <w:rPr>
          <w:rFonts w:ascii="Arial" w:hAnsi="Arial" w:cs="Arial"/>
          <w:sz w:val="22"/>
          <w:szCs w:val="22"/>
          <w:shd w:val="clear" w:color="auto" w:fill="FFFFFF"/>
        </w:rPr>
        <w:t>Dyrektor przedszkola w szczególności: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kieruje działalnością przedszkola oraz reprezentuje je na zewnątrz;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284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jest odpowiedzialny w szczególności za dydaktyczny i wychowawczy poziom przedszkola; 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sprawuje nadzór pedagogiczny;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284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sprawuje opiekę nad dziećmi oraz stwarza warunki harmonijnego rozwoju psychofizycznego poprzez aktywne działania pro-zdrowotne;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426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realizuje uchwały rady pedagogicznej, podjęte w ramach ich kompetencji stanowiących;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realizuje zarządzenia organów nadzorujących przedszkole;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426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dysponuje środkami określonymi w planie finansowym przedszkola zaopiniowanym przez radę pedagogiczną i ponosi odpowiedzialność za ich prawidłowe wykorzystanie, a także może organizować administracyjną, finansową i gospodarczą obsługę przedszkola;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left" w:pos="284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wykonuje zadania związane z zapewnieniem bezpieczeństwa dzieciom i nauczycielom </w:t>
      </w:r>
      <w:r w:rsidR="00A70BED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3436A3">
        <w:rPr>
          <w:rFonts w:ascii="Arial" w:hAnsi="Arial" w:cs="Arial"/>
          <w:sz w:val="22"/>
          <w:szCs w:val="22"/>
          <w:shd w:val="clear" w:color="auto" w:fill="FFFFFF"/>
        </w:rPr>
        <w:t>w czasie zajęć organizowanych przez przedszkole;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zapewnia pomoc nauczycielom w realizacji ich zadań i doskonaleniu zawodowym;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clear" w:pos="360"/>
          <w:tab w:val="num" w:pos="426"/>
        </w:tabs>
        <w:spacing w:before="0" w:beforeAutospacing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zapewnia odpowiednie warunki organizacyjne do realizacji zadań dydaktycznych, wychowawczych i opiekuńczych;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clear" w:pos="360"/>
          <w:tab w:val="left" w:pos="426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wykonuje inne zadania wynikające z przepisów szczególnych;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clear" w:pos="360"/>
          <w:tab w:val="num" w:pos="284"/>
          <w:tab w:val="left" w:pos="426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współdziała ze szkołami wyższymi w organizacji praktyk pedagogicznych;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tabs>
          <w:tab w:val="clear" w:pos="360"/>
          <w:tab w:val="num" w:pos="567"/>
        </w:tabs>
        <w:spacing w:before="0" w:beforeAutospacing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stwarza warunki do działania w przedszkolu: wolontariuszy, stowarzyszeń i innych organizacji, w szczególności organizacji harcerskich, których celem statutowym jest działalność wychowawcza lub rozszerzanie i wzbogacanie form działalności dydaktycznej, wychowawczej, opiekuńczej i innowacyjnej przedszkola;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odpowiada za realizację zaleceń wynikających z opinii o potrzebie wczesnego wspomagania dziecka;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współpracuje z pielęgniarką albo higienistką, lekarzem i lekarzem dentystą, sprawującymi profilaktyczną opiekę zdrowotną nad dziećmi, w tym udostępnia imię, nazwisko i numer PESEL ucznia celem właściwej realizacji tej opieki.</w:t>
      </w:r>
    </w:p>
    <w:p w:rsidR="007F07FB" w:rsidRPr="003436A3" w:rsidRDefault="007F07FB" w:rsidP="003436A3">
      <w:pPr>
        <w:pStyle w:val="NormalnyWeb"/>
        <w:numPr>
          <w:ilvl w:val="0"/>
          <w:numId w:val="3"/>
        </w:numPr>
        <w:tabs>
          <w:tab w:val="clear" w:pos="720"/>
          <w:tab w:val="num" w:pos="284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Dyrektor przedszkola jest kierownikiem zakładu pracy dla zatrudnionych w przedszkolu nauczycieli i pracowników nie będących nauczycielami. </w:t>
      </w:r>
    </w:p>
    <w:p w:rsidR="007F07FB" w:rsidRPr="003436A3" w:rsidRDefault="007F07FB" w:rsidP="003436A3">
      <w:pPr>
        <w:pStyle w:val="NormalnyWeb"/>
        <w:numPr>
          <w:ilvl w:val="0"/>
          <w:numId w:val="3"/>
        </w:numPr>
        <w:tabs>
          <w:tab w:val="clear" w:pos="720"/>
          <w:tab w:val="num" w:pos="284"/>
          <w:tab w:val="left" w:pos="709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Dyrektor w szczególności decyduje w sprawach: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lastRenderedPageBreak/>
        <w:t>zatrudniania i zwalniania nauczycieli oraz innych pracowników przedszkola;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przyznawania nagród oraz wymierzania kar porządkowych nauczycielom i innym pracownikom przedszkola;</w:t>
      </w:r>
    </w:p>
    <w:p w:rsidR="007F07FB" w:rsidRPr="003436A3" w:rsidRDefault="007F07FB" w:rsidP="003436A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występowania z wnioskami, po zasięgnięciu opinii rady pedagogicznej, w sprawach odznaczeń, nagród i innych wyróżnień dla nauczycieli oraz pozostałych pracowników przedszkola.</w:t>
      </w:r>
    </w:p>
    <w:p w:rsidR="007F07FB" w:rsidRPr="003436A3" w:rsidRDefault="007F07FB" w:rsidP="003436A3">
      <w:pPr>
        <w:pStyle w:val="NormalnyWeb"/>
        <w:numPr>
          <w:ilvl w:val="0"/>
          <w:numId w:val="3"/>
        </w:numPr>
        <w:tabs>
          <w:tab w:val="clear" w:pos="720"/>
          <w:tab w:val="num" w:pos="284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Dyrektor przedszkola w wykonywaniu swoich zadań współpracuje</w:t>
      </w:r>
      <w:r w:rsidR="00B765AB"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 z </w:t>
      </w:r>
      <w:r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 radą pedagogiczną </w:t>
      </w:r>
      <w:r w:rsidR="00A70BED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3436A3">
        <w:rPr>
          <w:rFonts w:ascii="Arial" w:hAnsi="Arial" w:cs="Arial"/>
          <w:sz w:val="22"/>
          <w:szCs w:val="22"/>
          <w:shd w:val="clear" w:color="auto" w:fill="FFFFFF"/>
        </w:rPr>
        <w:t>i rodzicami.</w:t>
      </w:r>
    </w:p>
    <w:p w:rsidR="007F07FB" w:rsidRPr="003436A3" w:rsidRDefault="007F07FB" w:rsidP="003436A3">
      <w:pPr>
        <w:pStyle w:val="NormalnyWeb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  <w:shd w:val="clear" w:color="auto" w:fill="FFFFFF"/>
        </w:rPr>
        <w:t>W przypadku nieobecności dyrektora przedszkola zastępuje</w:t>
      </w:r>
      <w:r w:rsidR="00B765AB"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 go</w:t>
      </w:r>
      <w:r w:rsidR="00E651A2" w:rsidRPr="003436A3">
        <w:rPr>
          <w:rFonts w:ascii="Arial" w:hAnsi="Arial" w:cs="Arial"/>
          <w:sz w:val="22"/>
          <w:szCs w:val="22"/>
          <w:shd w:val="clear" w:color="auto" w:fill="FFFFFF"/>
        </w:rPr>
        <w:t xml:space="preserve"> wicedyrektor.</w:t>
      </w:r>
    </w:p>
    <w:p w:rsidR="007F07FB" w:rsidRPr="003436A3" w:rsidRDefault="00AE6B6F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  <w:b/>
          <w:bCs/>
        </w:rPr>
        <w:t xml:space="preserve"> </w:t>
      </w:r>
      <w:r w:rsidR="00B765AB" w:rsidRPr="003436A3">
        <w:rPr>
          <w:rFonts w:ascii="Arial" w:hAnsi="Arial" w:cs="Arial"/>
          <w:b/>
          <w:bCs/>
        </w:rPr>
        <w:t>§ 18</w:t>
      </w:r>
      <w:r w:rsidR="007F07FB" w:rsidRPr="003436A3">
        <w:rPr>
          <w:rFonts w:ascii="Arial" w:hAnsi="Arial" w:cs="Arial"/>
          <w:b/>
          <w:bCs/>
        </w:rPr>
        <w:t xml:space="preserve">. </w:t>
      </w:r>
      <w:r w:rsidR="007F07FB" w:rsidRPr="003436A3">
        <w:rPr>
          <w:rFonts w:ascii="Arial" w:hAnsi="Arial" w:cs="Arial"/>
          <w:bCs/>
        </w:rPr>
        <w:t>1.</w:t>
      </w:r>
      <w:r w:rsidR="007F07FB" w:rsidRPr="003436A3">
        <w:rPr>
          <w:rFonts w:ascii="Arial" w:hAnsi="Arial" w:cs="Arial"/>
        </w:rPr>
        <w:t xml:space="preserve">Rada pedagogiczna jest kolegialnym organem przedszkola w zakresie realizacji </w:t>
      </w:r>
      <w:r w:rsidR="00A70BED">
        <w:rPr>
          <w:rFonts w:ascii="Arial" w:hAnsi="Arial" w:cs="Arial"/>
        </w:rPr>
        <w:br/>
      </w:r>
      <w:r w:rsidR="007F07FB" w:rsidRPr="003436A3">
        <w:rPr>
          <w:rFonts w:ascii="Arial" w:hAnsi="Arial" w:cs="Arial"/>
        </w:rPr>
        <w:t xml:space="preserve">jego statutowych zadań dotyczących kształcenia, wychowania i opieki. </w:t>
      </w:r>
    </w:p>
    <w:p w:rsidR="007F07FB" w:rsidRPr="003436A3" w:rsidRDefault="007F07FB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2. W skład rady pedagogicznej wchodzą:</w:t>
      </w:r>
    </w:p>
    <w:p w:rsidR="007F07FB" w:rsidRPr="003436A3" w:rsidRDefault="007F07FB" w:rsidP="003436A3">
      <w:pPr>
        <w:pStyle w:val="Tekstgwny"/>
        <w:numPr>
          <w:ilvl w:val="1"/>
          <w:numId w:val="8"/>
        </w:numPr>
        <w:tabs>
          <w:tab w:val="clear" w:pos="644"/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dyrektor przedszkola;</w:t>
      </w:r>
    </w:p>
    <w:p w:rsidR="007F07FB" w:rsidRPr="003436A3" w:rsidRDefault="007F07FB" w:rsidP="003436A3">
      <w:pPr>
        <w:pStyle w:val="Tekstgwny"/>
        <w:numPr>
          <w:ilvl w:val="1"/>
          <w:numId w:val="8"/>
        </w:numPr>
        <w:tabs>
          <w:tab w:val="clear" w:pos="644"/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wszyscy nauczyciele zatrudnieni w przedszkolu. </w:t>
      </w:r>
    </w:p>
    <w:p w:rsidR="007F07FB" w:rsidRPr="003436A3" w:rsidRDefault="007F07FB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3. W zebraniach rady pedagogicznej mogą również brać udział, z głosem doradczym, osoby zapraszane przez jej przewodniczącego za zgodą lub na wniosek rady pedagogicznej,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 xml:space="preserve">w tym przedstawiciele stowarzyszeń i innych organizacji, w szczególności organizacji harcerskich, których celem statutowym jest działalność wychowawcza lub rozszerzanie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i wzbogacanie form działalności dydaktycznej, wychowawczej i opiekuńczej placówki.</w:t>
      </w:r>
    </w:p>
    <w:p w:rsidR="007F07FB" w:rsidRPr="003436A3" w:rsidRDefault="007F07FB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4. Przewodniczącym rady pedagogicznej jest dyrektor przedszkola.</w:t>
      </w:r>
    </w:p>
    <w:p w:rsidR="007F07FB" w:rsidRPr="003436A3" w:rsidRDefault="00BF1876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5. </w:t>
      </w:r>
      <w:r w:rsidR="007F07FB" w:rsidRPr="003436A3">
        <w:rPr>
          <w:rFonts w:ascii="Arial" w:hAnsi="Arial" w:cs="Arial"/>
          <w:sz w:val="22"/>
          <w:szCs w:val="22"/>
        </w:rPr>
        <w:t xml:space="preserve">Zebrania rady pedagogicznej są organizowane przed rozpoczęciem roku szkolnego, </w:t>
      </w:r>
      <w:r w:rsidR="00A70BED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 xml:space="preserve">po zakończeniu rocznych zajęć dydaktyczno-wychowawczych oraz w miarę bieżących potrzeb. Zebrania mogą być organizowane na wniosek organu sprawującego nadzór pedagogiczny, z inicjatywy dyrektora przedszkola, organu prowadzącego przedszkole </w:t>
      </w:r>
      <w:r w:rsidR="00A70BED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>albo co najmniej 1/3 członków rady pedagogicznej.</w:t>
      </w:r>
    </w:p>
    <w:p w:rsidR="007F07FB" w:rsidRPr="003436A3" w:rsidRDefault="007F07FB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6. Przewodniczący prowadzi i przygotowuje zebrania rady pedagogicznej oraz jest odpowiedzialny za zawiadomienie wszystkich jej członków o terminie i porządku zebrania zgodnie z regulaminem rady.</w:t>
      </w:r>
    </w:p>
    <w:p w:rsidR="007F07FB" w:rsidRPr="003436A3" w:rsidRDefault="007F07FB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7. Dyrektor przedszkola przedstawia radzie pedagogicznej, nie rzadziej niż dwa razy w roku szkolnym, ogólne wnioski wynikające ze sprawowanego nadzoru pedagogicznego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oraz informacje o działalności przedszkola.</w:t>
      </w:r>
    </w:p>
    <w:p w:rsidR="007F07FB" w:rsidRPr="003436A3" w:rsidRDefault="007F07FB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8.Do kompetencji stanowiących rady pedagogicznej należy:</w:t>
      </w:r>
    </w:p>
    <w:p w:rsidR="007F07FB" w:rsidRPr="003436A3" w:rsidRDefault="007F07FB" w:rsidP="003436A3">
      <w:pPr>
        <w:pStyle w:val="Tekstgwny"/>
        <w:numPr>
          <w:ilvl w:val="1"/>
          <w:numId w:val="3"/>
        </w:numPr>
        <w:tabs>
          <w:tab w:val="clear" w:pos="360"/>
          <w:tab w:val="num" w:pos="284"/>
          <w:tab w:val="left" w:pos="64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zatwierdzanie planów pracy przedszkola;</w:t>
      </w:r>
    </w:p>
    <w:p w:rsidR="007F07FB" w:rsidRPr="003436A3" w:rsidRDefault="007F07FB" w:rsidP="003436A3">
      <w:pPr>
        <w:pStyle w:val="Tekstgwny"/>
        <w:numPr>
          <w:ilvl w:val="1"/>
          <w:numId w:val="3"/>
        </w:numPr>
        <w:tabs>
          <w:tab w:val="clear" w:pos="360"/>
          <w:tab w:val="num" w:pos="284"/>
          <w:tab w:val="left" w:pos="64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podejmowanie uchwał w sprawie eksperymentów pedagogicznych w szkole,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po zaopiniowaniu ich projektów przez radę rodziców;</w:t>
      </w:r>
    </w:p>
    <w:p w:rsidR="007F07FB" w:rsidRPr="003436A3" w:rsidRDefault="007F07FB" w:rsidP="003436A3">
      <w:pPr>
        <w:pStyle w:val="Tekstgwny"/>
        <w:numPr>
          <w:ilvl w:val="1"/>
          <w:numId w:val="3"/>
        </w:numPr>
        <w:tabs>
          <w:tab w:val="clear" w:pos="360"/>
          <w:tab w:val="num" w:pos="284"/>
          <w:tab w:val="left" w:pos="64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ustalanie organizacji doskonalenia zawodowego nauczycieli szkoły;</w:t>
      </w:r>
    </w:p>
    <w:p w:rsidR="007F07FB" w:rsidRPr="003436A3" w:rsidRDefault="007F07FB" w:rsidP="003436A3">
      <w:pPr>
        <w:pStyle w:val="Tekstgwny"/>
        <w:numPr>
          <w:ilvl w:val="1"/>
          <w:numId w:val="3"/>
        </w:numPr>
        <w:tabs>
          <w:tab w:val="clear" w:pos="360"/>
          <w:tab w:val="num" w:pos="284"/>
          <w:tab w:val="left" w:pos="64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podejmowanie uchwał w sprawach skreślenia z listy wychowanków;</w:t>
      </w:r>
    </w:p>
    <w:p w:rsidR="007F07FB" w:rsidRPr="003436A3" w:rsidRDefault="007F07FB" w:rsidP="003436A3">
      <w:pPr>
        <w:pStyle w:val="Tekstgwny"/>
        <w:numPr>
          <w:ilvl w:val="1"/>
          <w:numId w:val="3"/>
        </w:numPr>
        <w:tabs>
          <w:tab w:val="left" w:pos="64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lastRenderedPageBreak/>
        <w:t>ustalanie sposobu wykorzystania wy</w:t>
      </w:r>
      <w:r w:rsidR="00A70BED">
        <w:rPr>
          <w:rFonts w:ascii="Arial" w:hAnsi="Arial" w:cs="Arial"/>
          <w:sz w:val="22"/>
          <w:szCs w:val="22"/>
        </w:rPr>
        <w:t xml:space="preserve">ników nadzoru pedagogicznego, </w:t>
      </w:r>
      <w:r w:rsidR="00A70BED">
        <w:rPr>
          <w:rFonts w:ascii="Arial" w:hAnsi="Arial" w:cs="Arial"/>
          <w:sz w:val="22"/>
          <w:szCs w:val="22"/>
        </w:rPr>
        <w:br/>
        <w:t xml:space="preserve">w </w:t>
      </w:r>
      <w:r w:rsidRPr="003436A3">
        <w:rPr>
          <w:rFonts w:ascii="Arial" w:hAnsi="Arial" w:cs="Arial"/>
          <w:sz w:val="22"/>
          <w:szCs w:val="22"/>
        </w:rPr>
        <w:t xml:space="preserve">tym sprawowanego nad przedszkolem przez organ sprawujący nadzór pedagogiczny,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w celu doskonalenia pracy przedszkola.</w:t>
      </w:r>
    </w:p>
    <w:p w:rsidR="007F07FB" w:rsidRPr="003436A3" w:rsidRDefault="007F07FB" w:rsidP="003436A3">
      <w:pPr>
        <w:pStyle w:val="Tekstgwny"/>
        <w:tabs>
          <w:tab w:val="left" w:pos="360"/>
        </w:tabs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9.Rada pedagogiczna opiniuje w szczególności:</w:t>
      </w:r>
    </w:p>
    <w:p w:rsidR="007F07FB" w:rsidRPr="003436A3" w:rsidRDefault="007F07FB" w:rsidP="003436A3">
      <w:pPr>
        <w:pStyle w:val="Tekstgwny"/>
        <w:numPr>
          <w:ilvl w:val="1"/>
          <w:numId w:val="2"/>
        </w:numPr>
        <w:tabs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organizację pracy przedszkola, w tym tygodniowy rozkład zajęć edukacyjnych;</w:t>
      </w:r>
    </w:p>
    <w:p w:rsidR="007F07FB" w:rsidRPr="003436A3" w:rsidRDefault="007F07FB" w:rsidP="003436A3">
      <w:pPr>
        <w:pStyle w:val="Tekstgwny"/>
        <w:numPr>
          <w:ilvl w:val="1"/>
          <w:numId w:val="2"/>
        </w:numPr>
        <w:tabs>
          <w:tab w:val="left" w:pos="284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projekt planu finansowego szkoły;</w:t>
      </w:r>
    </w:p>
    <w:p w:rsidR="007F07FB" w:rsidRPr="003436A3" w:rsidRDefault="007F07FB" w:rsidP="003436A3">
      <w:pPr>
        <w:pStyle w:val="Tekstgwny"/>
        <w:numPr>
          <w:ilvl w:val="1"/>
          <w:numId w:val="2"/>
        </w:numPr>
        <w:tabs>
          <w:tab w:val="left" w:pos="28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wnioski dyrektora o przyznanie nauczycielom odznaczeń, nagród i innych wyróżnień;</w:t>
      </w:r>
    </w:p>
    <w:p w:rsidR="007F07FB" w:rsidRPr="003436A3" w:rsidRDefault="007F07FB" w:rsidP="003436A3">
      <w:pPr>
        <w:pStyle w:val="Tekstgwny"/>
        <w:numPr>
          <w:ilvl w:val="1"/>
          <w:numId w:val="2"/>
        </w:numPr>
        <w:tabs>
          <w:tab w:val="left" w:pos="284"/>
        </w:tabs>
        <w:spacing w:line="360" w:lineRule="auto"/>
        <w:ind w:left="284" w:right="0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propozycje dyrektora przedszkola w sprawach przydziału nauczycielom stałych prac i zajęć w ramach wynagrodzenia zasadniczego oraz dodatkowo płatnych zajęć dydaktycznych, wychowawczych i opiekuńczych.</w:t>
      </w:r>
    </w:p>
    <w:p w:rsidR="007F07FB" w:rsidRPr="003436A3" w:rsidRDefault="000151A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Dyrektor przedszkola</w:t>
      </w:r>
      <w:r w:rsidR="007F07FB" w:rsidRPr="003436A3">
        <w:rPr>
          <w:rFonts w:ascii="Arial" w:hAnsi="Arial" w:cs="Arial"/>
          <w:sz w:val="22"/>
          <w:szCs w:val="22"/>
        </w:rPr>
        <w:t xml:space="preserve"> wstrzymuje wykonanie uchwał rady pedagogicznej, o których mowa w ust. 8 niezgodnych z przepisami prawa.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 wstrzymaniu wykonania uchwały dyrektor niezwłocznie zawiadamia organ prowadzący przedszkole oraz organ sprawujący nadzór pedagogiczny.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Organ sprawujący nadzór pedagogiczny uchyla uchwałę w razie stwierdzenia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jej niezgodności z przepisami prawa po zasięgnięciu opinii organu prowadzącego przedszkole. Rozstrzygnięcie organu sprawującego nadzór pedagogiczny jest ostateczne.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Rada pedagogiczna przygotowuje projekt statutu przedszkola albo jego zmian i podejmuje uchwałę w sprawie zatwierdzenia statutu przedszkola albo zmian w statucie.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Rada pedagogiczna może wystąpić z wnioskiem o odwołanie nauczyciela ze stanowiska dyrektora lub z innego stanowiska kierowniczego w przedszkolu.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W przypadku określonym w ust. 14, organ uprawniony do odwołania jest obowiązany przeprowadzić postępowanie wyjaśniające i powiadomić o jego wyniku radę pedagogiczną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w ciągu 14 dni od dnia otrzymania wniosku.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Uchwały rady pedagogicznej są podejmowane zwykłą większością głosów w obecności </w:t>
      </w:r>
      <w:r w:rsidR="00A70BED">
        <w:rPr>
          <w:rFonts w:ascii="Arial" w:hAnsi="Arial" w:cs="Arial"/>
          <w:sz w:val="22"/>
          <w:szCs w:val="22"/>
        </w:rPr>
        <w:br/>
      </w:r>
      <w:r w:rsidRPr="003436A3">
        <w:rPr>
          <w:rFonts w:ascii="Arial" w:hAnsi="Arial" w:cs="Arial"/>
          <w:sz w:val="22"/>
          <w:szCs w:val="22"/>
        </w:rPr>
        <w:t>co najmniej połowy jej członków.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Rada pedagogiczna ustala regulamin swojej działalności.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Zebrania rady pedagogicznej są protokołowane.</w:t>
      </w:r>
    </w:p>
    <w:p w:rsidR="007F07FB" w:rsidRPr="003436A3" w:rsidRDefault="007F07FB" w:rsidP="003436A3">
      <w:pPr>
        <w:pStyle w:val="Tekstgwny"/>
        <w:numPr>
          <w:ilvl w:val="0"/>
          <w:numId w:val="12"/>
        </w:numPr>
        <w:tabs>
          <w:tab w:val="left" w:pos="360"/>
          <w:tab w:val="left" w:pos="993"/>
        </w:tabs>
        <w:spacing w:line="360" w:lineRule="auto"/>
        <w:ind w:left="0" w:righ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Osoby biorące udział w zebraniu rady pedagogicznej są obowiązane do nie ujawniania spraw poruszanych na zebraniu rady pedagogicznej, które mogą naruszać dobra osobiste dzieci lub ich rodziców, a także nauczycieli i innych pracowników przedszkola.</w:t>
      </w:r>
    </w:p>
    <w:p w:rsidR="00186AEE" w:rsidRPr="003436A3" w:rsidRDefault="00B765AB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  <w:b/>
          <w:bCs/>
        </w:rPr>
        <w:t>§ 19</w:t>
      </w:r>
      <w:r w:rsidR="007F07FB" w:rsidRPr="003436A3">
        <w:rPr>
          <w:rFonts w:ascii="Arial" w:hAnsi="Arial" w:cs="Arial"/>
          <w:b/>
          <w:bCs/>
        </w:rPr>
        <w:t xml:space="preserve">. </w:t>
      </w:r>
      <w:r w:rsidR="007F07FB" w:rsidRPr="003436A3">
        <w:rPr>
          <w:rFonts w:ascii="Arial" w:hAnsi="Arial" w:cs="Arial"/>
          <w:bCs/>
        </w:rPr>
        <w:t>1.</w:t>
      </w:r>
      <w:r w:rsidR="007F07FB" w:rsidRPr="003436A3">
        <w:rPr>
          <w:rFonts w:ascii="Arial" w:hAnsi="Arial" w:cs="Arial"/>
        </w:rPr>
        <w:t>W przedszkolu działa rada rodziców, która reprezentuje ogół rodziców dzieci</w:t>
      </w:r>
      <w:r w:rsidR="000151AB" w:rsidRPr="003436A3">
        <w:rPr>
          <w:rFonts w:ascii="Arial" w:hAnsi="Arial" w:cs="Arial"/>
        </w:rPr>
        <w:t>.</w:t>
      </w:r>
    </w:p>
    <w:p w:rsidR="00186AEE" w:rsidRPr="003436A3" w:rsidRDefault="009B0CBE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2</w:t>
      </w:r>
      <w:r w:rsidR="007F07FB" w:rsidRPr="003436A3">
        <w:rPr>
          <w:rFonts w:ascii="Arial" w:hAnsi="Arial" w:cs="Arial"/>
        </w:rPr>
        <w:t>. W skład rad rodziców wchodzi</w:t>
      </w:r>
      <w:r w:rsidR="00D3147F" w:rsidRPr="003436A3">
        <w:rPr>
          <w:rFonts w:ascii="Arial" w:hAnsi="Arial" w:cs="Arial"/>
        </w:rPr>
        <w:t xml:space="preserve"> </w:t>
      </w:r>
      <w:r w:rsidR="007F07FB" w:rsidRPr="003436A3">
        <w:rPr>
          <w:rFonts w:ascii="Arial" w:hAnsi="Arial" w:cs="Arial"/>
        </w:rPr>
        <w:t>jeden przedstawiciel rady oddziałowej, wybrany w tajnych wyborach przez zebranie rodziców dzieci danego oddziału;</w:t>
      </w:r>
    </w:p>
    <w:p w:rsidR="00186AEE" w:rsidRPr="003436A3" w:rsidRDefault="009B0CBE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3</w:t>
      </w:r>
      <w:r w:rsidR="007F07FB" w:rsidRPr="003436A3">
        <w:rPr>
          <w:rFonts w:ascii="Arial" w:hAnsi="Arial" w:cs="Arial"/>
        </w:rPr>
        <w:t>. Wybory przeprowadza się na pierwszym zebraniu rodziców w każdym roku szkolnym.</w:t>
      </w:r>
    </w:p>
    <w:p w:rsidR="007F07FB" w:rsidRPr="003436A3" w:rsidRDefault="009B0CBE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4. </w:t>
      </w:r>
      <w:r w:rsidR="007F07FB" w:rsidRPr="003436A3">
        <w:rPr>
          <w:rFonts w:ascii="Arial" w:hAnsi="Arial" w:cs="Arial"/>
        </w:rPr>
        <w:t>Rada rodziców uchwala regulamin swojej działalności, w którym określa w szczególności:</w:t>
      </w:r>
    </w:p>
    <w:p w:rsidR="007F07FB" w:rsidRPr="003436A3" w:rsidRDefault="007F07FB" w:rsidP="003436A3">
      <w:pPr>
        <w:pStyle w:val="Tekstgwny"/>
        <w:numPr>
          <w:ilvl w:val="0"/>
          <w:numId w:val="9"/>
        </w:numPr>
        <w:tabs>
          <w:tab w:val="left" w:pos="720"/>
          <w:tab w:val="left" w:pos="1134"/>
        </w:tabs>
        <w:spacing w:line="360" w:lineRule="auto"/>
        <w:ind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wewnętrzną strukturę i tryb pracy rady;</w:t>
      </w:r>
    </w:p>
    <w:p w:rsidR="007F07FB" w:rsidRPr="003436A3" w:rsidRDefault="007F07FB" w:rsidP="003436A3">
      <w:pPr>
        <w:pStyle w:val="Tekstgwny"/>
        <w:numPr>
          <w:ilvl w:val="0"/>
          <w:numId w:val="9"/>
        </w:numPr>
        <w:tabs>
          <w:tab w:val="left" w:pos="720"/>
          <w:tab w:val="left" w:pos="1980"/>
        </w:tabs>
        <w:spacing w:line="360" w:lineRule="auto"/>
        <w:ind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lastRenderedPageBreak/>
        <w:t>szczegółowy tryb przeprowadzania wyborów do ra</w:t>
      </w:r>
      <w:r w:rsidR="00794056" w:rsidRPr="003436A3">
        <w:rPr>
          <w:rFonts w:ascii="Arial" w:hAnsi="Arial" w:cs="Arial"/>
          <w:bCs/>
          <w:sz w:val="22"/>
          <w:szCs w:val="22"/>
        </w:rPr>
        <w:t xml:space="preserve">d, o których mowa w ust. 2, </w:t>
      </w:r>
    </w:p>
    <w:p w:rsidR="00AE6B6F" w:rsidRPr="003436A3" w:rsidRDefault="00794056" w:rsidP="003436A3">
      <w:pPr>
        <w:pStyle w:val="Tekstgwny"/>
        <w:numPr>
          <w:ilvl w:val="0"/>
          <w:numId w:val="9"/>
        </w:numPr>
        <w:tabs>
          <w:tab w:val="left" w:pos="720"/>
          <w:tab w:val="left" w:pos="1980"/>
        </w:tabs>
        <w:spacing w:line="360" w:lineRule="auto"/>
        <w:ind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 xml:space="preserve">oraz </w:t>
      </w:r>
      <w:r w:rsidR="007F07FB" w:rsidRPr="003436A3">
        <w:rPr>
          <w:rFonts w:ascii="Arial" w:hAnsi="Arial" w:cs="Arial"/>
          <w:bCs/>
          <w:sz w:val="22"/>
          <w:szCs w:val="22"/>
        </w:rPr>
        <w:t>przedstawicieli rad oddziałowych, o których mowa w ust. 2, do rady rodziców przedszkola.</w:t>
      </w:r>
    </w:p>
    <w:p w:rsidR="007F07FB" w:rsidRPr="003436A3" w:rsidRDefault="00AE6B6F" w:rsidP="003436A3">
      <w:pPr>
        <w:pStyle w:val="Tekstgwny"/>
        <w:tabs>
          <w:tab w:val="left" w:pos="720"/>
          <w:tab w:val="left" w:pos="1980"/>
        </w:tabs>
        <w:spacing w:line="360" w:lineRule="auto"/>
        <w:ind w:left="0"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5.</w:t>
      </w:r>
      <w:r w:rsidR="007F07FB" w:rsidRPr="003436A3">
        <w:rPr>
          <w:rFonts w:ascii="Arial" w:hAnsi="Arial" w:cs="Arial"/>
          <w:bCs/>
          <w:sz w:val="22"/>
          <w:szCs w:val="22"/>
        </w:rPr>
        <w:t>Rady rodziców mogą porozumiewać się ze sobą, ustalając zasady i zakres współpracy.</w:t>
      </w:r>
    </w:p>
    <w:p w:rsidR="007F07FB" w:rsidRPr="003436A3" w:rsidRDefault="00794056" w:rsidP="003436A3">
      <w:pPr>
        <w:pStyle w:val="Tekstgwny"/>
        <w:spacing w:line="360" w:lineRule="auto"/>
        <w:ind w:left="0"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6.</w:t>
      </w:r>
      <w:r w:rsidR="007F07FB" w:rsidRPr="003436A3">
        <w:rPr>
          <w:rFonts w:ascii="Arial" w:hAnsi="Arial" w:cs="Arial"/>
          <w:bCs/>
          <w:sz w:val="22"/>
          <w:szCs w:val="22"/>
        </w:rPr>
        <w:t>Rada rodziców może występować do dyrektora i innych organów szkoły, organu prowadzącego szkołę oraz organu sprawującego nadzór pedagogiczny z wnioskami i opiniami we wszystkich sprawach przedszkola.</w:t>
      </w:r>
    </w:p>
    <w:p w:rsidR="007F07FB" w:rsidRPr="003436A3" w:rsidRDefault="006B3232" w:rsidP="003436A3">
      <w:pPr>
        <w:pStyle w:val="Tekstgwny"/>
        <w:tabs>
          <w:tab w:val="left" w:pos="1980"/>
        </w:tabs>
        <w:spacing w:line="360" w:lineRule="auto"/>
        <w:ind w:left="0"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7</w:t>
      </w:r>
      <w:r w:rsidR="005C646A" w:rsidRPr="003436A3">
        <w:rPr>
          <w:rFonts w:ascii="Arial" w:hAnsi="Arial" w:cs="Arial"/>
          <w:bCs/>
          <w:sz w:val="22"/>
          <w:szCs w:val="22"/>
        </w:rPr>
        <w:t xml:space="preserve">. Do kompetencji rady rodziców, </w:t>
      </w:r>
      <w:r w:rsidR="007F07FB" w:rsidRPr="003436A3">
        <w:rPr>
          <w:rFonts w:ascii="Arial" w:hAnsi="Arial" w:cs="Arial"/>
          <w:bCs/>
          <w:sz w:val="22"/>
          <w:szCs w:val="22"/>
        </w:rPr>
        <w:t xml:space="preserve"> należy:</w:t>
      </w:r>
    </w:p>
    <w:p w:rsidR="007F07FB" w:rsidRPr="003436A3" w:rsidRDefault="007F07FB" w:rsidP="003436A3">
      <w:pPr>
        <w:pStyle w:val="Tekstgwny"/>
        <w:numPr>
          <w:ilvl w:val="0"/>
          <w:numId w:val="7"/>
        </w:numPr>
        <w:tabs>
          <w:tab w:val="clear" w:pos="1494"/>
          <w:tab w:val="left" w:pos="284"/>
          <w:tab w:val="left" w:pos="1980"/>
        </w:tabs>
        <w:spacing w:line="360" w:lineRule="auto"/>
        <w:ind w:left="284" w:right="0" w:hanging="284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opiniowanie programu i harmonogramu poprawy efektywności kształcenia lub wychowania przedszkola;</w:t>
      </w:r>
    </w:p>
    <w:p w:rsidR="007F07FB" w:rsidRPr="003436A3" w:rsidRDefault="007F07FB" w:rsidP="003436A3">
      <w:pPr>
        <w:pStyle w:val="Tekstgwny"/>
        <w:numPr>
          <w:ilvl w:val="0"/>
          <w:numId w:val="7"/>
        </w:numPr>
        <w:tabs>
          <w:tab w:val="clear" w:pos="1494"/>
          <w:tab w:val="left" w:pos="284"/>
          <w:tab w:val="left" w:pos="1980"/>
        </w:tabs>
        <w:spacing w:line="360" w:lineRule="auto"/>
        <w:ind w:left="0" w:right="0" w:firstLine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opiniowanie projektu planu finansowego składanego przez dyrektora przedszkola.</w:t>
      </w:r>
    </w:p>
    <w:p w:rsidR="007F07FB" w:rsidRPr="003436A3" w:rsidRDefault="006B3232" w:rsidP="003436A3">
      <w:pPr>
        <w:pStyle w:val="Tekstgwny"/>
        <w:spacing w:line="360" w:lineRule="auto"/>
        <w:ind w:left="0" w:right="0"/>
        <w:rPr>
          <w:rFonts w:ascii="Arial" w:hAnsi="Arial" w:cs="Arial"/>
          <w:bCs/>
          <w:sz w:val="22"/>
          <w:szCs w:val="22"/>
        </w:rPr>
      </w:pPr>
      <w:r w:rsidRPr="003436A3">
        <w:rPr>
          <w:rFonts w:ascii="Arial" w:hAnsi="Arial" w:cs="Arial"/>
          <w:bCs/>
          <w:sz w:val="22"/>
          <w:szCs w:val="22"/>
        </w:rPr>
        <w:t>8</w:t>
      </w:r>
      <w:r w:rsidR="005C646A" w:rsidRPr="003436A3">
        <w:rPr>
          <w:rFonts w:ascii="Arial" w:hAnsi="Arial" w:cs="Arial"/>
          <w:bCs/>
          <w:sz w:val="22"/>
          <w:szCs w:val="22"/>
        </w:rPr>
        <w:t xml:space="preserve">. </w:t>
      </w:r>
      <w:r w:rsidR="007F07FB" w:rsidRPr="003436A3">
        <w:rPr>
          <w:rFonts w:ascii="Arial" w:hAnsi="Arial" w:cs="Arial"/>
          <w:bCs/>
          <w:sz w:val="22"/>
          <w:szCs w:val="22"/>
        </w:rPr>
        <w:t>W celu wspierania działalności statutowej szkoły, rada rodziców może gromadzić fundusze z dobrowolnych składek rodziców oraz innych źródeł. Zasady wydatkowania funduszy rady rodziców określa regulamin rady rodziców.</w:t>
      </w:r>
    </w:p>
    <w:p w:rsidR="007F07FB" w:rsidRPr="003436A3" w:rsidRDefault="006B3232" w:rsidP="003436A3">
      <w:pPr>
        <w:pStyle w:val="Tekstgwny"/>
        <w:spacing w:line="360" w:lineRule="auto"/>
        <w:ind w:left="0" w:right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9</w:t>
      </w:r>
      <w:r w:rsidR="005C646A" w:rsidRPr="003436A3">
        <w:rPr>
          <w:rFonts w:ascii="Arial" w:hAnsi="Arial" w:cs="Arial"/>
          <w:sz w:val="22"/>
          <w:szCs w:val="22"/>
        </w:rPr>
        <w:t xml:space="preserve">. </w:t>
      </w:r>
      <w:r w:rsidR="007F07FB" w:rsidRPr="003436A3">
        <w:rPr>
          <w:rFonts w:ascii="Arial" w:hAnsi="Arial" w:cs="Arial"/>
          <w:sz w:val="22"/>
          <w:szCs w:val="22"/>
        </w:rPr>
        <w:t xml:space="preserve">Fundusze, o których mowa </w:t>
      </w:r>
      <w:r w:rsidR="005C646A" w:rsidRPr="003436A3">
        <w:rPr>
          <w:rFonts w:ascii="Arial" w:hAnsi="Arial" w:cs="Arial"/>
          <w:sz w:val="22"/>
          <w:szCs w:val="22"/>
        </w:rPr>
        <w:t>w ust. 7</w:t>
      </w:r>
      <w:r w:rsidR="007F07FB" w:rsidRPr="003436A3">
        <w:rPr>
          <w:rFonts w:ascii="Arial" w:hAnsi="Arial" w:cs="Arial"/>
          <w:sz w:val="22"/>
          <w:szCs w:val="22"/>
        </w:rPr>
        <w:t xml:space="preserve">, mogą być przechowywane na odrębnym rachunku bankowym rady rodziców. Do założenia i likwidacji tego rachunku bankowego </w:t>
      </w:r>
      <w:r w:rsidR="00A70BED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 xml:space="preserve">oraz dysponowania funduszami na tym rachunku są uprawnione osoby posiadające pisemne upoważnienie udzielone przez radę </w:t>
      </w:r>
      <w:r w:rsidR="00186AEE" w:rsidRPr="003436A3">
        <w:rPr>
          <w:rFonts w:ascii="Arial" w:hAnsi="Arial" w:cs="Arial"/>
          <w:sz w:val="22"/>
          <w:szCs w:val="22"/>
        </w:rPr>
        <w:t>rodziców.</w:t>
      </w:r>
    </w:p>
    <w:p w:rsidR="007F07FB" w:rsidRPr="003436A3" w:rsidRDefault="00B0485E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B765AB" w:rsidRPr="003436A3">
        <w:rPr>
          <w:rFonts w:ascii="Arial" w:hAnsi="Arial" w:cs="Arial"/>
          <w:b/>
          <w:bCs/>
        </w:rPr>
        <w:t>§ 20</w:t>
      </w:r>
      <w:r w:rsidR="007F07FB" w:rsidRPr="003436A3">
        <w:rPr>
          <w:rFonts w:ascii="Arial" w:hAnsi="Arial" w:cs="Arial"/>
          <w:bCs/>
        </w:rPr>
        <w:t>. 1.</w:t>
      </w:r>
      <w:r w:rsidR="007F07FB" w:rsidRPr="003436A3">
        <w:rPr>
          <w:rFonts w:ascii="Arial" w:hAnsi="Arial" w:cs="Arial"/>
        </w:rPr>
        <w:t xml:space="preserve">Organy przedszkola współpracują ze sobą: </w:t>
      </w:r>
    </w:p>
    <w:p w:rsidR="007F07FB" w:rsidRPr="003436A3" w:rsidRDefault="007F07FB" w:rsidP="003436A3">
      <w:pPr>
        <w:pStyle w:val="Tekstpodstawowy"/>
        <w:numPr>
          <w:ilvl w:val="2"/>
          <w:numId w:val="10"/>
        </w:numPr>
        <w:tabs>
          <w:tab w:val="left" w:pos="375"/>
        </w:tabs>
        <w:suppressAutoHyphens w:val="0"/>
        <w:spacing w:after="0" w:line="360" w:lineRule="auto"/>
        <w:ind w:left="0" w:firstLine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dają każdemu z nich możliwość swobodnego działania i podejmowania decyzji w ramach swoich kompetencji określanych ustawą i zawartych w statucie przedszkola; </w:t>
      </w:r>
    </w:p>
    <w:p w:rsidR="007F07FB" w:rsidRPr="003436A3" w:rsidRDefault="007F07FB" w:rsidP="003436A3">
      <w:pPr>
        <w:pStyle w:val="Tekstpodstawowy"/>
        <w:numPr>
          <w:ilvl w:val="2"/>
          <w:numId w:val="10"/>
        </w:numPr>
        <w:tabs>
          <w:tab w:val="left" w:pos="375"/>
        </w:tabs>
        <w:suppressAutoHyphens w:val="0"/>
        <w:spacing w:after="0" w:line="360" w:lineRule="auto"/>
        <w:ind w:left="0" w:firstLine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zapewniają bieżącą wymianę informacji między sobą. </w:t>
      </w:r>
    </w:p>
    <w:p w:rsidR="007F07FB" w:rsidRPr="003436A3" w:rsidRDefault="007F07FB" w:rsidP="003436A3">
      <w:pPr>
        <w:pStyle w:val="Tekstpodstawowy"/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2. Rodzice i nauczyciele współpracują ze sobą w sprawach opieki i kształcenia dzieci:</w:t>
      </w:r>
    </w:p>
    <w:p w:rsidR="007F07FB" w:rsidRPr="003436A3" w:rsidRDefault="007F07FB" w:rsidP="003436A3">
      <w:pPr>
        <w:pStyle w:val="Tekstpodstawowy"/>
        <w:numPr>
          <w:ilvl w:val="0"/>
          <w:numId w:val="29"/>
        </w:numPr>
        <w:tabs>
          <w:tab w:val="left" w:pos="375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>nauczyciele utrzymują stały kontakt z rodzicami, udzielają rzetelnych informacji na temat dziecka, jego zachowania i rozwoju;</w:t>
      </w:r>
    </w:p>
    <w:p w:rsidR="007F07FB" w:rsidRPr="003436A3" w:rsidRDefault="00660D11" w:rsidP="003436A3">
      <w:pPr>
        <w:pStyle w:val="Tekstpodstawowy"/>
        <w:tabs>
          <w:tab w:val="left" w:pos="375"/>
        </w:tabs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3</w:t>
      </w:r>
      <w:r w:rsidR="007F07FB" w:rsidRPr="003436A3">
        <w:rPr>
          <w:rFonts w:ascii="Arial" w:hAnsi="Arial" w:cs="Arial"/>
        </w:rPr>
        <w:t xml:space="preserve">. Współdziałanie organów przedszkola ma na celu stworzenie jak najlepszych warunków rozwoju wychowankom oraz podnoszenie poziomu placówki. </w:t>
      </w:r>
    </w:p>
    <w:p w:rsidR="007F07FB" w:rsidRPr="003436A3" w:rsidRDefault="00B0485E" w:rsidP="003436A3">
      <w:pPr>
        <w:pStyle w:val="NormalnyWeb"/>
        <w:spacing w:before="0" w:beforeAutospacing="0"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60D11" w:rsidRPr="003436A3">
        <w:rPr>
          <w:rFonts w:ascii="Arial" w:hAnsi="Arial" w:cs="Arial"/>
          <w:b/>
          <w:bCs/>
          <w:sz w:val="22"/>
          <w:szCs w:val="22"/>
        </w:rPr>
        <w:t>§ 21</w:t>
      </w:r>
      <w:r w:rsidR="007F07FB" w:rsidRPr="003436A3">
        <w:rPr>
          <w:rFonts w:ascii="Arial" w:hAnsi="Arial" w:cs="Arial"/>
          <w:b/>
          <w:bCs/>
          <w:sz w:val="22"/>
          <w:szCs w:val="22"/>
        </w:rPr>
        <w:t>.</w:t>
      </w:r>
      <w:r w:rsidR="007F07FB" w:rsidRPr="003436A3">
        <w:rPr>
          <w:rFonts w:ascii="Arial" w:hAnsi="Arial" w:cs="Arial"/>
          <w:sz w:val="22"/>
          <w:szCs w:val="22"/>
        </w:rPr>
        <w:t xml:space="preserve"> 1. Rozwiązywanie problemów i sporów wewnątrz organów i pomiędzy nimi zachodzi </w:t>
      </w:r>
      <w:r w:rsidR="00A70BED">
        <w:rPr>
          <w:rFonts w:ascii="Arial" w:hAnsi="Arial" w:cs="Arial"/>
          <w:sz w:val="22"/>
          <w:szCs w:val="22"/>
        </w:rPr>
        <w:br/>
      </w:r>
      <w:r w:rsidR="007F07FB" w:rsidRPr="003436A3">
        <w:rPr>
          <w:rFonts w:ascii="Arial" w:hAnsi="Arial" w:cs="Arial"/>
          <w:sz w:val="22"/>
          <w:szCs w:val="22"/>
        </w:rPr>
        <w:t>w następujący sposób:</w:t>
      </w:r>
    </w:p>
    <w:p w:rsidR="007F07FB" w:rsidRPr="003436A3" w:rsidRDefault="007F07FB" w:rsidP="003436A3">
      <w:pPr>
        <w:pStyle w:val="NormalnyWeb"/>
        <w:numPr>
          <w:ilvl w:val="4"/>
          <w:numId w:val="4"/>
        </w:numPr>
        <w:tabs>
          <w:tab w:val="clear" w:pos="3600"/>
          <w:tab w:val="num" w:pos="284"/>
        </w:tabs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problemy i spory wewnętrzne w ramach organu załatwia przewodniczący danego organu;</w:t>
      </w:r>
    </w:p>
    <w:p w:rsidR="007F07FB" w:rsidRPr="003436A3" w:rsidRDefault="007F07FB" w:rsidP="003436A3">
      <w:pPr>
        <w:pStyle w:val="NormalnyWeb"/>
        <w:numPr>
          <w:ilvl w:val="4"/>
          <w:numId w:val="4"/>
        </w:numPr>
        <w:tabs>
          <w:tab w:val="clear" w:pos="3600"/>
          <w:tab w:val="num" w:pos="284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w dalszej kolejności zebranie ogólne.</w:t>
      </w:r>
    </w:p>
    <w:p w:rsidR="007F07FB" w:rsidRPr="003436A3" w:rsidRDefault="007F07FB" w:rsidP="003436A3">
      <w:pPr>
        <w:pStyle w:val="NormalnyWeb"/>
        <w:numPr>
          <w:ilvl w:val="0"/>
          <w:numId w:val="4"/>
        </w:numPr>
        <w:tabs>
          <w:tab w:val="clear" w:pos="502"/>
          <w:tab w:val="num" w:pos="284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>Sytuacje konfliktowe między organami dotyczące działalności opiekuńczo-wychowawczo- dydaktycznej rozwiązywane są przez dyrektora po przeprowadzeniu postępowania wyjaśniającego, wysłuchaniu wszystkich stron i umożliwieniu im wymiany opinii. Dyrektor metodą negocjacji i porozumienia dąży do rozwiązania kwestii spornych.</w:t>
      </w:r>
    </w:p>
    <w:p w:rsidR="004A3E5F" w:rsidRPr="003436A3" w:rsidRDefault="007F07FB" w:rsidP="003436A3">
      <w:pPr>
        <w:pStyle w:val="NormalnyWeb"/>
        <w:numPr>
          <w:ilvl w:val="0"/>
          <w:numId w:val="4"/>
        </w:numPr>
        <w:tabs>
          <w:tab w:val="clear" w:pos="502"/>
          <w:tab w:val="num" w:pos="284"/>
          <w:tab w:val="left" w:pos="851"/>
        </w:tabs>
        <w:spacing w:before="0" w:beforeAutospacing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3436A3">
        <w:rPr>
          <w:rFonts w:ascii="Arial" w:hAnsi="Arial" w:cs="Arial"/>
          <w:sz w:val="22"/>
          <w:szCs w:val="22"/>
        </w:rPr>
        <w:t xml:space="preserve">W przypadku braku porozumienia i wyczerpaniu wszystkich sposobów złagodzenia konfliktu, każdy z organów może zwrócić się  do psychologa w zależności od treści sporu. </w:t>
      </w:r>
    </w:p>
    <w:p w:rsidR="00EC699F" w:rsidRPr="003436A3" w:rsidRDefault="00EC699F" w:rsidP="00A70BED">
      <w:pPr>
        <w:pStyle w:val="NormalnyWeb"/>
        <w:spacing w:before="0" w:beforeAutospacing="0" w:after="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934100" w:rsidRPr="003436A3" w:rsidRDefault="0017287D" w:rsidP="00A70BED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6</w:t>
      </w:r>
    </w:p>
    <w:p w:rsidR="002A5CD8" w:rsidRPr="003436A3" w:rsidRDefault="00934100" w:rsidP="00A70BED">
      <w:pPr>
        <w:pStyle w:val="Tekstpodstawowy"/>
        <w:suppressAutoHyphens w:val="0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Nauczyciele i inni pracownicy przedszkola</w:t>
      </w:r>
    </w:p>
    <w:p w:rsidR="00660D11" w:rsidRPr="003436A3" w:rsidRDefault="00AE6B6F" w:rsidP="003436A3">
      <w:pPr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hAnsi="Arial" w:cs="Arial"/>
          <w:b/>
        </w:rPr>
        <w:t xml:space="preserve"> § </w:t>
      </w:r>
      <w:r w:rsidR="00B765AB" w:rsidRPr="003436A3">
        <w:rPr>
          <w:rFonts w:ascii="Arial" w:hAnsi="Arial" w:cs="Arial"/>
          <w:b/>
        </w:rPr>
        <w:t>22</w:t>
      </w:r>
      <w:r w:rsidR="00CA19FB" w:rsidRPr="003436A3">
        <w:rPr>
          <w:rFonts w:ascii="Arial" w:hAnsi="Arial" w:cs="Arial"/>
          <w:b/>
        </w:rPr>
        <w:t>.</w:t>
      </w:r>
      <w:r w:rsidR="00CA19FB" w:rsidRPr="003436A3">
        <w:rPr>
          <w:rFonts w:ascii="Arial" w:hAnsi="Arial" w:cs="Arial"/>
        </w:rPr>
        <w:t>1</w:t>
      </w:r>
      <w:r w:rsidR="00660D11" w:rsidRPr="003436A3">
        <w:rPr>
          <w:rFonts w:ascii="Arial" w:eastAsia="Calibri" w:hAnsi="Arial" w:cs="Arial"/>
          <w:b/>
          <w:kern w:val="1"/>
          <w:lang w:eastAsia="ar-SA"/>
        </w:rPr>
        <w:t xml:space="preserve">. </w:t>
      </w:r>
      <w:r w:rsidR="00CA19FB" w:rsidRPr="003436A3">
        <w:rPr>
          <w:rFonts w:ascii="Arial" w:eastAsia="Calibri" w:hAnsi="Arial" w:cs="Arial"/>
          <w:kern w:val="1"/>
          <w:lang w:eastAsia="ar-SA"/>
        </w:rPr>
        <w:t>W przedszkolu zatrudnia się nauczycieli oraz pracowników niepedagogicznych.</w:t>
      </w:r>
    </w:p>
    <w:p w:rsidR="00660D11" w:rsidRPr="003436A3" w:rsidRDefault="009B0CBE" w:rsidP="003436A3">
      <w:pPr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2</w:t>
      </w:r>
      <w:r w:rsidR="00CA19FB" w:rsidRPr="003436A3">
        <w:rPr>
          <w:rFonts w:ascii="Arial" w:eastAsia="Calibri" w:hAnsi="Arial" w:cs="Arial"/>
          <w:kern w:val="1"/>
          <w:lang w:eastAsia="ar-SA"/>
        </w:rPr>
        <w:t>. Zasady zatrudniania nauczycieli i innych prac</w:t>
      </w:r>
      <w:r w:rsidR="00AF1382" w:rsidRPr="003436A3">
        <w:rPr>
          <w:rFonts w:ascii="Arial" w:eastAsia="Calibri" w:hAnsi="Arial" w:cs="Arial"/>
          <w:kern w:val="1"/>
          <w:lang w:eastAsia="ar-SA"/>
        </w:rPr>
        <w:t xml:space="preserve">owników, o których mowa w ust. </w:t>
      </w:r>
      <w:r w:rsidR="00CA19FB" w:rsidRPr="003436A3">
        <w:rPr>
          <w:rFonts w:ascii="Arial" w:eastAsia="Calibri" w:hAnsi="Arial" w:cs="Arial"/>
          <w:kern w:val="1"/>
          <w:lang w:eastAsia="ar-SA"/>
        </w:rPr>
        <w:t xml:space="preserve"> określa Karta Nauczyciela </w:t>
      </w:r>
      <w:r w:rsidRPr="003436A3">
        <w:rPr>
          <w:rFonts w:ascii="Arial" w:eastAsia="Calibri" w:hAnsi="Arial" w:cs="Arial"/>
          <w:kern w:val="1"/>
          <w:lang w:eastAsia="ar-SA"/>
        </w:rPr>
        <w:t>i Kodeks pracy.</w:t>
      </w:r>
    </w:p>
    <w:p w:rsidR="00660D11" w:rsidRPr="003436A3" w:rsidRDefault="009B0CBE" w:rsidP="003436A3">
      <w:pPr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3</w:t>
      </w:r>
      <w:r w:rsidR="00AF1382" w:rsidRPr="003436A3">
        <w:rPr>
          <w:rFonts w:ascii="Arial" w:eastAsia="Calibri" w:hAnsi="Arial" w:cs="Arial"/>
          <w:kern w:val="1"/>
          <w:lang w:eastAsia="ar-SA"/>
        </w:rPr>
        <w:t xml:space="preserve">. </w:t>
      </w:r>
      <w:r w:rsidR="009F340A" w:rsidRPr="003436A3">
        <w:rPr>
          <w:rFonts w:ascii="Arial" w:eastAsia="Calibri" w:hAnsi="Arial" w:cs="Arial"/>
          <w:kern w:val="1"/>
          <w:lang w:eastAsia="ar-SA"/>
        </w:rPr>
        <w:t xml:space="preserve">Zakresy obowiązków intendentki, </w:t>
      </w:r>
      <w:r w:rsidR="00CA19FB" w:rsidRPr="003436A3">
        <w:rPr>
          <w:rFonts w:ascii="Arial" w:eastAsia="Calibri" w:hAnsi="Arial" w:cs="Arial"/>
          <w:kern w:val="1"/>
          <w:lang w:eastAsia="ar-SA"/>
        </w:rPr>
        <w:t>zostały zawarte w indywidualnych przydziałach czynności, które stanowią odrębne dokumenty.</w:t>
      </w:r>
    </w:p>
    <w:p w:rsidR="00660D11" w:rsidRPr="003436A3" w:rsidRDefault="009B0CBE" w:rsidP="003436A3">
      <w:pPr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4</w:t>
      </w:r>
      <w:r w:rsidR="00CA19FB" w:rsidRPr="003436A3">
        <w:rPr>
          <w:rFonts w:ascii="Arial" w:eastAsia="Calibri" w:hAnsi="Arial" w:cs="Arial"/>
          <w:kern w:val="1"/>
          <w:lang w:eastAsia="ar-SA"/>
        </w:rPr>
        <w:t xml:space="preserve">.Liczbę pracowników przedszkola ustala organ prowadzący przedszkole w zależności </w:t>
      </w:r>
      <w:r w:rsidR="00A70BED">
        <w:rPr>
          <w:rFonts w:ascii="Arial" w:eastAsia="Calibri" w:hAnsi="Arial" w:cs="Arial"/>
          <w:kern w:val="1"/>
          <w:lang w:eastAsia="ar-SA"/>
        </w:rPr>
        <w:br/>
      </w:r>
      <w:r w:rsidR="00CA19FB" w:rsidRPr="003436A3">
        <w:rPr>
          <w:rFonts w:ascii="Arial" w:eastAsia="Calibri" w:hAnsi="Arial" w:cs="Arial"/>
          <w:kern w:val="1"/>
          <w:lang w:eastAsia="ar-SA"/>
        </w:rPr>
        <w:t xml:space="preserve">od organizacji i potrzeb placówki. </w:t>
      </w:r>
    </w:p>
    <w:p w:rsidR="00660D11" w:rsidRPr="003436A3" w:rsidRDefault="00B765AB" w:rsidP="003436A3">
      <w:pPr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b/>
          <w:kern w:val="1"/>
          <w:lang w:eastAsia="ar-SA"/>
        </w:rPr>
        <w:t>§ 23</w:t>
      </w:r>
      <w:r w:rsidR="00660D11" w:rsidRPr="003436A3">
        <w:rPr>
          <w:rFonts w:ascii="Arial" w:eastAsia="Calibri" w:hAnsi="Arial" w:cs="Arial"/>
          <w:b/>
          <w:kern w:val="1"/>
          <w:lang w:eastAsia="ar-SA"/>
        </w:rPr>
        <w:t>.</w:t>
      </w:r>
      <w:r w:rsidR="00B22CE0" w:rsidRPr="003436A3">
        <w:rPr>
          <w:rFonts w:ascii="Arial" w:eastAsia="Calibri" w:hAnsi="Arial" w:cs="Arial"/>
          <w:kern w:val="1"/>
          <w:lang w:eastAsia="ar-SA"/>
        </w:rPr>
        <w:t>1.</w:t>
      </w:r>
      <w:r w:rsidR="00CA19FB" w:rsidRPr="003436A3">
        <w:rPr>
          <w:rFonts w:ascii="Arial" w:eastAsia="Calibri" w:hAnsi="Arial" w:cs="Arial"/>
          <w:kern w:val="1"/>
          <w:lang w:eastAsia="ar-SA"/>
        </w:rPr>
        <w:t>W przedszkolu zatrudnia się nauczycieli, którzy są wychowawcami.</w:t>
      </w:r>
    </w:p>
    <w:p w:rsidR="00660D11" w:rsidRPr="003436A3" w:rsidRDefault="00B22CE0" w:rsidP="003436A3">
      <w:pPr>
        <w:tabs>
          <w:tab w:val="left" w:pos="709"/>
        </w:tabs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2</w:t>
      </w:r>
      <w:r w:rsidR="00AF1382" w:rsidRPr="003436A3">
        <w:rPr>
          <w:rFonts w:ascii="Arial" w:eastAsia="Calibri" w:hAnsi="Arial" w:cs="Arial"/>
          <w:kern w:val="1"/>
          <w:lang w:eastAsia="ar-SA"/>
        </w:rPr>
        <w:t>. Nauczyciel planuje i prowadzi pracę wychowawczo- dydaktyczną i opiekuńc</w:t>
      </w:r>
      <w:r w:rsidR="00C603BB" w:rsidRPr="003436A3">
        <w:rPr>
          <w:rFonts w:ascii="Arial" w:eastAsia="Calibri" w:hAnsi="Arial" w:cs="Arial"/>
          <w:kern w:val="1"/>
          <w:lang w:eastAsia="ar-SA"/>
        </w:rPr>
        <w:t xml:space="preserve">zą zgodnie </w:t>
      </w:r>
      <w:r w:rsidR="00A70BED">
        <w:rPr>
          <w:rFonts w:ascii="Arial" w:eastAsia="Calibri" w:hAnsi="Arial" w:cs="Arial"/>
          <w:kern w:val="1"/>
          <w:lang w:eastAsia="ar-SA"/>
        </w:rPr>
        <w:br/>
      </w:r>
      <w:r w:rsidR="00C603BB" w:rsidRPr="003436A3">
        <w:rPr>
          <w:rFonts w:ascii="Arial" w:eastAsia="Calibri" w:hAnsi="Arial" w:cs="Arial"/>
          <w:kern w:val="1"/>
          <w:lang w:eastAsia="ar-SA"/>
        </w:rPr>
        <w:t>z obowiązującą podstawą programową</w:t>
      </w:r>
      <w:r w:rsidR="0056485E" w:rsidRPr="003436A3">
        <w:rPr>
          <w:rFonts w:ascii="Arial" w:eastAsia="Calibri" w:hAnsi="Arial" w:cs="Arial"/>
          <w:kern w:val="1"/>
          <w:lang w:eastAsia="ar-SA"/>
        </w:rPr>
        <w:t xml:space="preserve"> i dopuszczonymi przez dyrektora programami, odpowiada</w:t>
      </w:r>
      <w:r w:rsidR="00AF1382" w:rsidRPr="003436A3">
        <w:rPr>
          <w:rFonts w:ascii="Arial" w:eastAsia="Calibri" w:hAnsi="Arial" w:cs="Arial"/>
          <w:kern w:val="1"/>
          <w:lang w:eastAsia="ar-SA"/>
        </w:rPr>
        <w:t>, za jakość</w:t>
      </w:r>
      <w:r w:rsidR="0056485E" w:rsidRPr="003436A3">
        <w:rPr>
          <w:rFonts w:ascii="Arial" w:eastAsia="Calibri" w:hAnsi="Arial" w:cs="Arial"/>
          <w:kern w:val="1"/>
          <w:lang w:eastAsia="ar-SA"/>
        </w:rPr>
        <w:t xml:space="preserve"> i wyniki tej pracy.</w:t>
      </w:r>
    </w:p>
    <w:p w:rsidR="00B765AB" w:rsidRPr="003436A3" w:rsidRDefault="00AE6B6F" w:rsidP="003436A3">
      <w:pPr>
        <w:tabs>
          <w:tab w:val="left" w:pos="709"/>
        </w:tabs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 xml:space="preserve"> 3.</w:t>
      </w:r>
      <w:r w:rsidR="0056485E" w:rsidRPr="003436A3">
        <w:rPr>
          <w:rFonts w:ascii="Arial" w:eastAsia="Calibri" w:hAnsi="Arial" w:cs="Arial"/>
          <w:kern w:val="1"/>
          <w:lang w:eastAsia="ar-SA"/>
        </w:rPr>
        <w:t xml:space="preserve">Nauczyciel odpowiada przede wszystkim za zdrowie i bezpieczeństwo powierzonych </w:t>
      </w:r>
      <w:r w:rsidR="00A70BED">
        <w:rPr>
          <w:rFonts w:ascii="Arial" w:eastAsia="Calibri" w:hAnsi="Arial" w:cs="Arial"/>
          <w:kern w:val="1"/>
          <w:lang w:eastAsia="ar-SA"/>
        </w:rPr>
        <w:br/>
      </w:r>
      <w:r w:rsidR="0056485E" w:rsidRPr="003436A3">
        <w:rPr>
          <w:rFonts w:ascii="Arial" w:eastAsia="Calibri" w:hAnsi="Arial" w:cs="Arial"/>
          <w:kern w:val="1"/>
          <w:lang w:eastAsia="ar-SA"/>
        </w:rPr>
        <w:t>mu dzieci. Troska o pełne bezpieczeństwo dzieci jest priorytetem wszelkich jego działań.</w:t>
      </w:r>
      <w:r w:rsidRPr="003436A3">
        <w:rPr>
          <w:rFonts w:ascii="Arial" w:eastAsia="Calibri" w:hAnsi="Arial" w:cs="Arial"/>
          <w:kern w:val="1"/>
          <w:lang w:eastAsia="ar-SA"/>
        </w:rPr>
        <w:t xml:space="preserve"> </w:t>
      </w:r>
      <w:r w:rsidR="004E3542" w:rsidRPr="003436A3">
        <w:rPr>
          <w:rFonts w:ascii="Arial" w:eastAsia="Calibri" w:hAnsi="Arial" w:cs="Arial"/>
          <w:kern w:val="1"/>
          <w:lang w:eastAsia="ar-SA"/>
        </w:rPr>
        <w:t>Nauczyciel w szczególności:</w:t>
      </w:r>
    </w:p>
    <w:p w:rsidR="004E3542" w:rsidRPr="003436A3" w:rsidRDefault="00B765AB" w:rsidP="003436A3">
      <w:pPr>
        <w:tabs>
          <w:tab w:val="left" w:pos="284"/>
        </w:tabs>
        <w:spacing w:line="360" w:lineRule="auto"/>
        <w:ind w:hanging="284"/>
        <w:rPr>
          <w:rFonts w:ascii="Arial" w:eastAsia="Calibri" w:hAnsi="Arial" w:cs="Arial"/>
          <w:b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1)</w:t>
      </w:r>
      <w:r w:rsidR="004E3542" w:rsidRPr="003436A3">
        <w:rPr>
          <w:rFonts w:ascii="Arial" w:eastAsia="Times New Roman" w:hAnsi="Arial" w:cs="Arial"/>
        </w:rPr>
        <w:t>organizuje zajęcia, zabawy zgodnie z zasadami BHP i potrzebami psychofizycznymi dziecka (zmiennoś</w:t>
      </w:r>
      <w:r w:rsidR="006B3B2F" w:rsidRPr="003436A3">
        <w:rPr>
          <w:rFonts w:ascii="Arial" w:eastAsia="Times New Roman" w:hAnsi="Arial" w:cs="Arial"/>
        </w:rPr>
        <w:t>ć ruchu, wytrzymałość fizyczna);</w:t>
      </w:r>
    </w:p>
    <w:p w:rsidR="004E3542" w:rsidRPr="003436A3" w:rsidRDefault="009B0CBE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2) </w:t>
      </w:r>
      <w:r w:rsidR="004E3542" w:rsidRPr="003436A3">
        <w:rPr>
          <w:rFonts w:ascii="Arial" w:eastAsia="Times New Roman" w:hAnsi="Arial" w:cs="Arial"/>
        </w:rPr>
        <w:t>ustala wspólnie z dziećmi zasady i normy obowiązujące w oddziale, umowy</w:t>
      </w:r>
      <w:r w:rsidR="00A70BED">
        <w:rPr>
          <w:rFonts w:ascii="Arial" w:eastAsia="Times New Roman" w:hAnsi="Arial" w:cs="Arial"/>
        </w:rPr>
        <w:t xml:space="preserve"> </w:t>
      </w:r>
      <w:r w:rsidR="004E3542" w:rsidRPr="003436A3">
        <w:rPr>
          <w:rFonts w:ascii="Arial" w:eastAsia="Times New Roman" w:hAnsi="Arial" w:cs="Arial"/>
        </w:rPr>
        <w:t>i zasady bezpiecznego zachowania się w różnych sytuacjach (w sali, łazience, w trakcie zabaw ruchowych w sali i ogrodzie, na spacerach,</w:t>
      </w:r>
      <w:r w:rsidR="006B3B2F" w:rsidRPr="003436A3">
        <w:rPr>
          <w:rFonts w:ascii="Arial" w:eastAsia="Times New Roman" w:hAnsi="Arial" w:cs="Arial"/>
        </w:rPr>
        <w:t xml:space="preserve"> wycieczkach, podczas posiłków);</w:t>
      </w:r>
    </w:p>
    <w:p w:rsidR="004E3542" w:rsidRPr="003436A3" w:rsidRDefault="009B0CBE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3) </w:t>
      </w:r>
      <w:r w:rsidR="004E3542" w:rsidRPr="003436A3">
        <w:rPr>
          <w:rFonts w:ascii="Arial" w:eastAsia="Times New Roman" w:hAnsi="Arial" w:cs="Arial"/>
        </w:rPr>
        <w:t>wdraża dzieci d</w:t>
      </w:r>
      <w:r w:rsidR="006B3B2F" w:rsidRPr="003436A3">
        <w:rPr>
          <w:rFonts w:ascii="Arial" w:eastAsia="Times New Roman" w:hAnsi="Arial" w:cs="Arial"/>
        </w:rPr>
        <w:t>o zgodnej zabawy z rówieśnikami;</w:t>
      </w:r>
    </w:p>
    <w:p w:rsidR="004E3542" w:rsidRPr="003436A3" w:rsidRDefault="009B0CBE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4) </w:t>
      </w:r>
      <w:r w:rsidR="004E3542" w:rsidRPr="003436A3">
        <w:rPr>
          <w:rFonts w:ascii="Arial" w:eastAsia="Times New Roman" w:hAnsi="Arial" w:cs="Arial"/>
        </w:rPr>
        <w:t>uczy przewidywania konsekwencji, w</w:t>
      </w:r>
      <w:r w:rsidR="006B3B2F" w:rsidRPr="003436A3">
        <w:rPr>
          <w:rFonts w:ascii="Arial" w:eastAsia="Times New Roman" w:hAnsi="Arial" w:cs="Arial"/>
        </w:rPr>
        <w:t>yrabia u dzieci samodyscyplinę;</w:t>
      </w:r>
    </w:p>
    <w:p w:rsidR="004E3542" w:rsidRPr="003436A3" w:rsidRDefault="009B0CBE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5) </w:t>
      </w:r>
      <w:r w:rsidR="004E3542" w:rsidRPr="003436A3">
        <w:rPr>
          <w:rFonts w:ascii="Arial" w:eastAsia="Times New Roman" w:hAnsi="Arial" w:cs="Arial"/>
        </w:rPr>
        <w:t>dba o bezpieczeństwo i zdrowie dzieci ze szczególnym uwzględnieniem godzin w momencie rozchodzenia się dzieci, funkcjonowania oddziałów łączonych, zgodni</w:t>
      </w:r>
      <w:r w:rsidR="006B3B2F" w:rsidRPr="003436A3">
        <w:rPr>
          <w:rFonts w:ascii="Arial" w:eastAsia="Times New Roman" w:hAnsi="Arial" w:cs="Arial"/>
        </w:rPr>
        <w:t>e z zatwierdzonym harmonogramem;</w:t>
      </w:r>
    </w:p>
    <w:p w:rsidR="004E3542" w:rsidRPr="003436A3" w:rsidRDefault="006B3B2F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6) </w:t>
      </w:r>
      <w:r w:rsidR="004E3542" w:rsidRPr="003436A3">
        <w:rPr>
          <w:rFonts w:ascii="Arial" w:eastAsia="Times New Roman" w:hAnsi="Arial" w:cs="Arial"/>
        </w:rPr>
        <w:t>nie pozostawia powierzonego mu oddziału dzieci ani na chwilę bez opieki; gdy nauczyciel musi wyjść, oddziałem powinna zająć się osoba z obs</w:t>
      </w:r>
      <w:r w:rsidR="00B765AB" w:rsidRPr="003436A3">
        <w:rPr>
          <w:rFonts w:ascii="Arial" w:eastAsia="Times New Roman" w:hAnsi="Arial" w:cs="Arial"/>
        </w:rPr>
        <w:t>ługi.</w:t>
      </w:r>
      <w:r w:rsidR="00AE6B6F" w:rsidRPr="003436A3">
        <w:rPr>
          <w:rFonts w:ascii="Arial" w:eastAsia="Times New Roman" w:hAnsi="Arial" w:cs="Arial"/>
        </w:rPr>
        <w:t xml:space="preserve"> </w:t>
      </w:r>
      <w:r w:rsidR="00B765AB" w:rsidRPr="003436A3">
        <w:rPr>
          <w:rFonts w:ascii="Arial" w:eastAsia="Times New Roman" w:hAnsi="Arial" w:cs="Arial"/>
        </w:rPr>
        <w:t>N</w:t>
      </w:r>
      <w:r w:rsidR="004E3542" w:rsidRPr="003436A3">
        <w:rPr>
          <w:rFonts w:ascii="Arial" w:eastAsia="Times New Roman" w:hAnsi="Arial" w:cs="Arial"/>
        </w:rPr>
        <w:t>auczyciel powinien ogranicz</w:t>
      </w:r>
      <w:r w:rsidRPr="003436A3">
        <w:rPr>
          <w:rFonts w:ascii="Arial" w:eastAsia="Times New Roman" w:hAnsi="Arial" w:cs="Arial"/>
        </w:rPr>
        <w:t>yć do minimum swoją nieobecność;</w:t>
      </w:r>
    </w:p>
    <w:p w:rsidR="004E3542" w:rsidRPr="003436A3" w:rsidRDefault="006B3B2F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7) </w:t>
      </w:r>
      <w:r w:rsidR="004E3542" w:rsidRPr="003436A3">
        <w:rPr>
          <w:rFonts w:ascii="Arial" w:eastAsia="Times New Roman" w:hAnsi="Arial" w:cs="Arial"/>
        </w:rPr>
        <w:t>nie pozostawia dzieci w oddziale bez opieki, gdy nie ma jeszcze zmiennika – w takiej sytuacji dyrektor ma prawo polecić nauc</w:t>
      </w:r>
      <w:r w:rsidRPr="003436A3">
        <w:rPr>
          <w:rFonts w:ascii="Arial" w:eastAsia="Times New Roman" w:hAnsi="Arial" w:cs="Arial"/>
        </w:rPr>
        <w:t>zycielowi pozostanie w oddziale;</w:t>
      </w:r>
    </w:p>
    <w:p w:rsidR="004E3542" w:rsidRPr="003436A3" w:rsidRDefault="006742F8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8) </w:t>
      </w:r>
      <w:r w:rsidR="004E3542" w:rsidRPr="003436A3">
        <w:rPr>
          <w:rFonts w:ascii="Arial" w:eastAsia="Times New Roman" w:hAnsi="Arial" w:cs="Arial"/>
        </w:rPr>
        <w:t>współdziała z całym personelem przedszkola w celu zapewnien</w:t>
      </w:r>
      <w:r w:rsidR="006B3B2F" w:rsidRPr="003436A3">
        <w:rPr>
          <w:rFonts w:ascii="Arial" w:eastAsia="Times New Roman" w:hAnsi="Arial" w:cs="Arial"/>
        </w:rPr>
        <w:t>ia dzieciom bezpiecznego pobytu;</w:t>
      </w:r>
    </w:p>
    <w:p w:rsidR="004E3542" w:rsidRPr="003436A3" w:rsidRDefault="006B3B2F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9) </w:t>
      </w:r>
      <w:r w:rsidR="004E3542" w:rsidRPr="003436A3">
        <w:rPr>
          <w:rFonts w:ascii="Arial" w:eastAsia="Times New Roman" w:hAnsi="Arial" w:cs="Arial"/>
        </w:rPr>
        <w:t>informuje rodziców o zasadach bezpieczeństwa obowiązujących w prze</w:t>
      </w:r>
      <w:r w:rsidRPr="003436A3">
        <w:rPr>
          <w:rFonts w:ascii="Arial" w:eastAsia="Times New Roman" w:hAnsi="Arial" w:cs="Arial"/>
        </w:rPr>
        <w:t>dszkolu</w:t>
      </w:r>
      <w:r w:rsidR="00A70BED">
        <w:rPr>
          <w:rFonts w:ascii="Arial" w:eastAsia="Times New Roman" w:hAnsi="Arial" w:cs="Arial"/>
        </w:rPr>
        <w:t>;</w:t>
      </w:r>
    </w:p>
    <w:p w:rsidR="00A70BED" w:rsidRDefault="006B3B2F" w:rsidP="003436A3">
      <w:pPr>
        <w:widowControl w:val="0"/>
        <w:spacing w:line="360" w:lineRule="auto"/>
        <w:ind w:left="426" w:hanging="426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10)</w:t>
      </w:r>
      <w:r w:rsidR="004E3542" w:rsidRPr="003436A3">
        <w:rPr>
          <w:rFonts w:ascii="Arial" w:eastAsia="Times New Roman" w:hAnsi="Arial" w:cs="Arial"/>
        </w:rPr>
        <w:t>Nauczyciel prowadzi dokumentację pedago</w:t>
      </w:r>
      <w:r w:rsidR="006742F8" w:rsidRPr="003436A3">
        <w:rPr>
          <w:rFonts w:ascii="Arial" w:eastAsia="Times New Roman" w:hAnsi="Arial" w:cs="Arial"/>
        </w:rPr>
        <w:t xml:space="preserve">giczną zgodnie z obowiązującymi </w:t>
      </w:r>
      <w:r w:rsidR="00A70BED">
        <w:rPr>
          <w:rFonts w:ascii="Arial" w:eastAsia="Times New Roman" w:hAnsi="Arial" w:cs="Arial"/>
        </w:rPr>
        <w:t>przepisami</w:t>
      </w:r>
    </w:p>
    <w:p w:rsidR="004E3542" w:rsidRPr="003436A3" w:rsidRDefault="00A70BED" w:rsidP="003436A3">
      <w:pPr>
        <w:widowControl w:val="0"/>
        <w:spacing w:line="360" w:lineRule="auto"/>
        <w:ind w:left="426" w:hanging="426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 </w:t>
      </w:r>
      <w:r w:rsidR="004E3542" w:rsidRPr="003436A3">
        <w:rPr>
          <w:rFonts w:ascii="Arial" w:eastAsia="Times New Roman" w:hAnsi="Arial" w:cs="Arial"/>
        </w:rPr>
        <w:t>szczegóło</w:t>
      </w:r>
      <w:r w:rsidR="006B3B2F" w:rsidRPr="003436A3">
        <w:rPr>
          <w:rFonts w:ascii="Arial" w:eastAsia="Times New Roman" w:hAnsi="Arial" w:cs="Arial"/>
        </w:rPr>
        <w:t>wymi i wewnętrznymi ustaleniami;</w:t>
      </w:r>
    </w:p>
    <w:p w:rsidR="004E3542" w:rsidRPr="003436A3" w:rsidRDefault="00AE6B6F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  <w:bCs/>
        </w:rPr>
        <w:lastRenderedPageBreak/>
        <w:t>4.</w:t>
      </w:r>
      <w:r w:rsidR="004E3542" w:rsidRPr="003436A3">
        <w:rPr>
          <w:rFonts w:ascii="Arial" w:eastAsia="Times New Roman" w:hAnsi="Arial" w:cs="Arial"/>
          <w:bCs/>
        </w:rPr>
        <w:t>Nauczyciel planuje pracę z dziećm</w:t>
      </w:r>
      <w:r w:rsidR="004E3542" w:rsidRPr="003436A3">
        <w:rPr>
          <w:rFonts w:ascii="Arial" w:eastAsia="Times New Roman" w:hAnsi="Arial" w:cs="Arial"/>
        </w:rPr>
        <w:t>i, przygotowując plan pracy zgodni</w:t>
      </w:r>
      <w:r w:rsidR="006742F8" w:rsidRPr="003436A3">
        <w:rPr>
          <w:rFonts w:ascii="Arial" w:eastAsia="Times New Roman" w:hAnsi="Arial" w:cs="Arial"/>
        </w:rPr>
        <w:t>e z decyzją rady pedagogicznej:</w:t>
      </w:r>
    </w:p>
    <w:p w:rsidR="004E3542" w:rsidRPr="003436A3" w:rsidRDefault="009F340A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1) </w:t>
      </w:r>
      <w:r w:rsidR="004E3542" w:rsidRPr="003436A3">
        <w:rPr>
          <w:rFonts w:ascii="Arial" w:eastAsia="Times New Roman" w:hAnsi="Arial" w:cs="Arial"/>
        </w:rPr>
        <w:t>realizuje zaplanowaną tematykę w dowolnym czasie w ciągu jednego lub kilku dni, tygodnia, miesiąca,</w:t>
      </w:r>
    </w:p>
    <w:p w:rsidR="004E3542" w:rsidRPr="003436A3" w:rsidRDefault="006742F8" w:rsidP="003436A3">
      <w:pPr>
        <w:widowControl w:val="0"/>
        <w:tabs>
          <w:tab w:val="left" w:pos="284"/>
        </w:tabs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2) </w:t>
      </w:r>
      <w:r w:rsidR="004E3542" w:rsidRPr="003436A3">
        <w:rPr>
          <w:rFonts w:ascii="Arial" w:eastAsia="Times New Roman" w:hAnsi="Arial" w:cs="Arial"/>
        </w:rPr>
        <w:t>plan dnia powinien mieć charakter otwarty, pozwalający na uwzględnienie propozycji dzieci,</w:t>
      </w:r>
    </w:p>
    <w:p w:rsidR="004E3542" w:rsidRPr="003436A3" w:rsidRDefault="009F340A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3) </w:t>
      </w:r>
      <w:r w:rsidR="004E3542" w:rsidRPr="003436A3">
        <w:rPr>
          <w:rFonts w:ascii="Arial" w:eastAsia="Times New Roman" w:hAnsi="Arial" w:cs="Arial"/>
        </w:rPr>
        <w:t>plan pracy powinien mieć zachowaną właściwą proporcję czasową między formami proponowanymi przez nauczyciela a swobodną działalnością dzieci zgodną z podstawą programową,</w:t>
      </w:r>
    </w:p>
    <w:p w:rsidR="004E3542" w:rsidRPr="003436A3" w:rsidRDefault="009F340A" w:rsidP="003436A3">
      <w:pPr>
        <w:widowControl w:val="0"/>
        <w:spacing w:line="360" w:lineRule="auto"/>
        <w:ind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 xml:space="preserve">4) </w:t>
      </w:r>
      <w:r w:rsidR="004E3542" w:rsidRPr="003436A3">
        <w:rPr>
          <w:rFonts w:ascii="Arial" w:eastAsia="Times New Roman" w:hAnsi="Arial" w:cs="Arial"/>
        </w:rPr>
        <w:t>część codziennych zajęć, zgodnie z zasadami higieny i potrzebami zdrowotnymi przedszkolaków, powinna odbywać się na powietrzu, jeżeli tylko pozwala na to pogoda.</w:t>
      </w:r>
    </w:p>
    <w:p w:rsidR="004E3542" w:rsidRPr="003436A3" w:rsidRDefault="004E3542" w:rsidP="003436A3">
      <w:pPr>
        <w:widowControl w:val="0"/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eastAsia="Times New Roman" w:hAnsi="Arial" w:cs="Arial"/>
          <w:bCs/>
        </w:rPr>
        <w:t>5. Do zakresu zadań</w:t>
      </w:r>
      <w:r w:rsidRPr="003436A3">
        <w:rPr>
          <w:rFonts w:ascii="Arial" w:eastAsia="Times New Roman" w:hAnsi="Arial" w:cs="Arial"/>
        </w:rPr>
        <w:t xml:space="preserve"> nauczyciela należy:</w:t>
      </w:r>
    </w:p>
    <w:p w:rsidR="006742F8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prowadzenie i dokumentowanie obserwacji pedagogicznej, mającej na celu poznanie i zabezpieczenie potrzeb rozwojowych dzieci przy wykorzystaniu uzyskanych informacji </w:t>
      </w:r>
      <w:r w:rsidR="00A70BED">
        <w:rPr>
          <w:rFonts w:ascii="Arial" w:hAnsi="Arial" w:cs="Arial"/>
        </w:rPr>
        <w:br/>
      </w:r>
      <w:r w:rsidRPr="003436A3">
        <w:rPr>
          <w:rFonts w:ascii="Arial" w:hAnsi="Arial" w:cs="Arial"/>
        </w:rPr>
        <w:t xml:space="preserve">o dziecku w planowaniu i realizowaniu pracy indywidualnej; obserwacje przeprowadza </w:t>
      </w:r>
      <w:r w:rsidR="00A70BED">
        <w:rPr>
          <w:rFonts w:ascii="Arial" w:hAnsi="Arial" w:cs="Arial"/>
        </w:rPr>
        <w:br/>
      </w:r>
      <w:r w:rsidRPr="003436A3">
        <w:rPr>
          <w:rFonts w:ascii="Arial" w:hAnsi="Arial" w:cs="Arial"/>
        </w:rPr>
        <w:t>się dwa razy w roku i dokumentuje je arkuszem diagnostycznym,</w:t>
      </w:r>
    </w:p>
    <w:p w:rsidR="006742F8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>prowadzenie analizy gotowości dziecka do podjęcia nauki w szkole,</w:t>
      </w:r>
    </w:p>
    <w:p w:rsidR="006742F8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>opracowanie w oparciu o zgromadzone wyniki diagnozy przedszkolnej i realizowanie indywidualnego dla każdego dziecka programu wspomagania i korygowania rozwoju dziecka,</w:t>
      </w:r>
    </w:p>
    <w:p w:rsidR="006742F8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hAnsi="Arial" w:cs="Arial"/>
        </w:rPr>
        <w:t>wspieranie rozwoju psychofizycznego dziecka, jego zdolności i zainteresowań,</w:t>
      </w:r>
    </w:p>
    <w:p w:rsidR="006742F8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>stosowanie twórczych i nowatorskich metod nauczania i wychowania,</w:t>
      </w:r>
    </w:p>
    <w:p w:rsidR="006742F8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>planowanie własnego rozwoju zawodowego – systematyczne podnoszenie swoich kwalifikacji przez uczestnictwo w różnych formach doskonalenia zawodowego,</w:t>
      </w:r>
    </w:p>
    <w:p w:rsidR="004E3542" w:rsidRPr="003436A3" w:rsidRDefault="004E3542" w:rsidP="003436A3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>dbałość o warsztat pracy przez gromadzenie pomocy naukowych i troska o estetykę pomieszczeń,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6. </w:t>
      </w:r>
      <w:r w:rsidR="004E3542" w:rsidRPr="003436A3">
        <w:rPr>
          <w:rFonts w:ascii="Arial" w:eastAsia="Times New Roman" w:hAnsi="Arial" w:cs="Arial"/>
        </w:rPr>
        <w:t xml:space="preserve">Zgodnie z zasadą indywidualizacji pracy i podmiotowego podejścia do dziecka nauczyciel otacza indywidualną opieką każdego z wychowanków i dostosowuje metody i formy pracy </w:t>
      </w:r>
      <w:r w:rsidR="00A70BED">
        <w:rPr>
          <w:rFonts w:ascii="Arial" w:eastAsia="Times New Roman" w:hAnsi="Arial" w:cs="Arial"/>
        </w:rPr>
        <w:br/>
      </w:r>
      <w:r w:rsidR="004E3542" w:rsidRPr="003436A3">
        <w:rPr>
          <w:rFonts w:ascii="Arial" w:eastAsia="Times New Roman" w:hAnsi="Arial" w:cs="Arial"/>
        </w:rPr>
        <w:t>do jego możliwości.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7. </w:t>
      </w:r>
      <w:r w:rsidR="004E3542" w:rsidRPr="003436A3">
        <w:rPr>
          <w:rFonts w:ascii="Arial" w:eastAsia="Times New Roman" w:hAnsi="Arial" w:cs="Arial"/>
        </w:rPr>
        <w:t>W pracy dydaktyczno-wychowawczej nauczyciel współpracuje ze specjalistami z poradni psychologiczno-pedagogicznej i logopedą.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8. </w:t>
      </w:r>
      <w:r w:rsidR="004E3542" w:rsidRPr="003436A3">
        <w:rPr>
          <w:rFonts w:ascii="Arial" w:eastAsia="Times New Roman" w:hAnsi="Arial" w:cs="Arial"/>
        </w:rPr>
        <w:t xml:space="preserve">Nauczyciel ma prawo korzystać w swojej pracy z pomocy merytorycznej i metodycznej </w:t>
      </w:r>
      <w:r w:rsidR="00A70BED">
        <w:rPr>
          <w:rFonts w:ascii="Arial" w:eastAsia="Times New Roman" w:hAnsi="Arial" w:cs="Arial"/>
        </w:rPr>
        <w:br/>
      </w:r>
      <w:r w:rsidR="004E3542" w:rsidRPr="003436A3">
        <w:rPr>
          <w:rFonts w:ascii="Arial" w:eastAsia="Times New Roman" w:hAnsi="Arial" w:cs="Arial"/>
        </w:rPr>
        <w:t>ze strony dyrektora, doradcy metodycznego i rady pedagogicznej.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9. </w:t>
      </w:r>
      <w:r w:rsidR="004E3542" w:rsidRPr="003436A3">
        <w:rPr>
          <w:rFonts w:ascii="Arial" w:eastAsia="Times New Roman" w:hAnsi="Arial" w:cs="Arial"/>
        </w:rPr>
        <w:t>Nauczyciel współpracuje z rodzicami w sprawach wychowania i nauczania dzieci w ramach</w:t>
      </w:r>
      <w:r w:rsidR="006742F8" w:rsidRPr="003436A3">
        <w:rPr>
          <w:rFonts w:ascii="Arial" w:eastAsia="Times New Roman" w:hAnsi="Arial" w:cs="Arial"/>
        </w:rPr>
        <w:t xml:space="preserve"> następujących form współpracy:</w:t>
      </w:r>
    </w:p>
    <w:p w:rsidR="004E3542" w:rsidRPr="003436A3" w:rsidRDefault="009F340A" w:rsidP="003436A3">
      <w:pPr>
        <w:widowControl w:val="0"/>
        <w:spacing w:line="360" w:lineRule="auto"/>
        <w:ind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1) </w:t>
      </w:r>
      <w:r w:rsidR="004E3542" w:rsidRPr="003436A3">
        <w:rPr>
          <w:rFonts w:ascii="Arial" w:eastAsia="Times New Roman" w:hAnsi="Arial" w:cs="Arial"/>
        </w:rPr>
        <w:t>uzyskiwania informacji o zadaniach wynikających z programu wychowania przedszkolnego realizowanego w danym oddziale i w danym miesiącu,</w:t>
      </w:r>
    </w:p>
    <w:p w:rsidR="004E3542" w:rsidRPr="003436A3" w:rsidRDefault="009F340A" w:rsidP="003436A3">
      <w:pPr>
        <w:widowControl w:val="0"/>
        <w:spacing w:line="360" w:lineRule="auto"/>
        <w:ind w:hanging="284"/>
        <w:rPr>
          <w:rFonts w:ascii="Arial" w:hAnsi="Arial" w:cs="Arial"/>
        </w:rPr>
      </w:pPr>
      <w:r w:rsidRPr="003436A3">
        <w:rPr>
          <w:rFonts w:ascii="Arial" w:eastAsia="Times New Roman" w:hAnsi="Arial" w:cs="Arial"/>
        </w:rPr>
        <w:t xml:space="preserve">2) </w:t>
      </w:r>
      <w:r w:rsidR="004E3542" w:rsidRPr="003436A3">
        <w:rPr>
          <w:rFonts w:ascii="Arial" w:eastAsia="Times New Roman" w:hAnsi="Arial" w:cs="Arial"/>
        </w:rPr>
        <w:t>przekazywania informacji dotyczących dziecka, jego zachowania i rozwoju poprzez:</w:t>
      </w:r>
    </w:p>
    <w:p w:rsidR="004E3542" w:rsidRPr="003436A3" w:rsidRDefault="004E3542" w:rsidP="003436A3">
      <w:pPr>
        <w:widowControl w:val="0"/>
        <w:numPr>
          <w:ilvl w:val="0"/>
          <w:numId w:val="16"/>
        </w:numPr>
        <w:tabs>
          <w:tab w:val="clear" w:pos="1068"/>
          <w:tab w:val="num" w:pos="709"/>
        </w:tabs>
        <w:spacing w:line="360" w:lineRule="auto"/>
        <w:ind w:left="709" w:hanging="283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lastRenderedPageBreak/>
        <w:t>organizowanie zebrań ogólnych i grupowych w zależności od potrzeb i zaję</w:t>
      </w:r>
      <w:r w:rsidR="00ED051B" w:rsidRPr="003436A3">
        <w:rPr>
          <w:rFonts w:ascii="Arial" w:eastAsia="Times New Roman" w:hAnsi="Arial" w:cs="Arial"/>
        </w:rPr>
        <w:t>ć otwartych co najmniej raz</w:t>
      </w:r>
      <w:r w:rsidRPr="003436A3">
        <w:rPr>
          <w:rFonts w:ascii="Arial" w:eastAsia="Times New Roman" w:hAnsi="Arial" w:cs="Arial"/>
        </w:rPr>
        <w:t xml:space="preserve"> w roku,</w:t>
      </w:r>
    </w:p>
    <w:p w:rsidR="004E3542" w:rsidRPr="003436A3" w:rsidRDefault="004E3542" w:rsidP="003436A3">
      <w:pPr>
        <w:widowControl w:val="0"/>
        <w:numPr>
          <w:ilvl w:val="0"/>
          <w:numId w:val="16"/>
        </w:numPr>
        <w:tabs>
          <w:tab w:val="clear" w:pos="1068"/>
          <w:tab w:val="left" w:pos="709"/>
        </w:tabs>
        <w:spacing w:line="360" w:lineRule="auto"/>
        <w:ind w:left="709" w:hanging="283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organizowanie indywidualnych spotkań z rodzicami w celu wymiany bieżących informacji o dziecku i dyskusji na tematy wychowawcze,</w:t>
      </w:r>
    </w:p>
    <w:p w:rsidR="00A70BED" w:rsidRDefault="004E3542" w:rsidP="003436A3">
      <w:pPr>
        <w:widowControl w:val="0"/>
        <w:numPr>
          <w:ilvl w:val="0"/>
          <w:numId w:val="16"/>
        </w:numPr>
        <w:tabs>
          <w:tab w:val="clear" w:pos="1068"/>
          <w:tab w:val="left" w:pos="709"/>
        </w:tabs>
        <w:spacing w:line="360" w:lineRule="auto"/>
        <w:ind w:left="851" w:hanging="425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przeprowadzanie wywiadów, rozmów itp. w celu gr</w:t>
      </w:r>
      <w:r w:rsidR="00A70BED">
        <w:rPr>
          <w:rFonts w:ascii="Arial" w:eastAsia="Times New Roman" w:hAnsi="Arial" w:cs="Arial"/>
        </w:rPr>
        <w:t xml:space="preserve">omadzenia potrzebnych informacji </w:t>
      </w:r>
    </w:p>
    <w:p w:rsidR="004E3542" w:rsidRPr="003436A3" w:rsidRDefault="00A70BED" w:rsidP="00A70BED">
      <w:pPr>
        <w:widowControl w:val="0"/>
        <w:tabs>
          <w:tab w:val="left" w:pos="709"/>
        </w:tabs>
        <w:spacing w:line="36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4E3542" w:rsidRPr="003436A3">
        <w:rPr>
          <w:rFonts w:ascii="Arial" w:eastAsia="Times New Roman" w:hAnsi="Arial" w:cs="Arial"/>
        </w:rPr>
        <w:t>o rodzinie;</w:t>
      </w:r>
    </w:p>
    <w:p w:rsidR="004E3542" w:rsidRPr="003436A3" w:rsidRDefault="009F340A" w:rsidP="003436A3">
      <w:pPr>
        <w:widowControl w:val="0"/>
        <w:numPr>
          <w:ilvl w:val="0"/>
          <w:numId w:val="16"/>
        </w:numPr>
        <w:tabs>
          <w:tab w:val="clear" w:pos="1068"/>
          <w:tab w:val="left" w:pos="0"/>
          <w:tab w:val="num" w:pos="709"/>
        </w:tabs>
        <w:spacing w:line="360" w:lineRule="auto"/>
        <w:ind w:left="0" w:firstLine="426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dni otwartych</w:t>
      </w:r>
    </w:p>
    <w:p w:rsidR="004E3542" w:rsidRPr="003436A3" w:rsidRDefault="009F340A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3) </w:t>
      </w:r>
      <w:r w:rsidR="004E3542" w:rsidRPr="003436A3">
        <w:rPr>
          <w:rFonts w:ascii="Arial" w:eastAsia="Times New Roman" w:hAnsi="Arial" w:cs="Arial"/>
        </w:rPr>
        <w:t>uczestnictwa rodziców w zajęciach, wycieczkach, uroczystościach,</w:t>
      </w:r>
    </w:p>
    <w:p w:rsidR="004E3542" w:rsidRPr="003436A3" w:rsidRDefault="009F340A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4) </w:t>
      </w:r>
      <w:r w:rsidR="004E3542" w:rsidRPr="003436A3">
        <w:rPr>
          <w:rFonts w:ascii="Arial" w:eastAsia="Times New Roman" w:hAnsi="Arial" w:cs="Arial"/>
        </w:rPr>
        <w:t>prezentowania gazetki dla rodziców o tematyce pedagogicznej,</w:t>
      </w:r>
    </w:p>
    <w:p w:rsidR="004E3542" w:rsidRPr="003436A3" w:rsidRDefault="009F340A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5) </w:t>
      </w:r>
      <w:r w:rsidR="004E3542" w:rsidRPr="003436A3">
        <w:rPr>
          <w:rFonts w:ascii="Arial" w:eastAsia="Times New Roman" w:hAnsi="Arial" w:cs="Arial"/>
        </w:rPr>
        <w:t>informowania rodziców na tematy bieżącego życia oddziału i przedszkola,</w:t>
      </w:r>
    </w:p>
    <w:p w:rsidR="004E3542" w:rsidRPr="003436A3" w:rsidRDefault="009F340A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6) </w:t>
      </w:r>
      <w:r w:rsidR="004E3542" w:rsidRPr="003436A3">
        <w:rPr>
          <w:rFonts w:ascii="Arial" w:eastAsia="Times New Roman" w:hAnsi="Arial" w:cs="Arial"/>
        </w:rPr>
        <w:t>systematycznego eksponowania prac dzieci.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10. </w:t>
      </w:r>
      <w:r w:rsidR="004E3542" w:rsidRPr="003436A3">
        <w:rPr>
          <w:rFonts w:ascii="Arial" w:eastAsia="Times New Roman" w:hAnsi="Arial" w:cs="Arial"/>
        </w:rPr>
        <w:t>Nauczyciel tworzy warunki wspomagające rozwój dzieci, ich zdolności i zainteresowania, dąży do pobudzenia procesów rozwojowych, do optymalnej aktywizacji dzieci poprzez wykorzystywanie ich własnej inicjatywy.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11. </w:t>
      </w:r>
      <w:r w:rsidR="004E3542" w:rsidRPr="003436A3">
        <w:rPr>
          <w:rFonts w:ascii="Arial" w:eastAsia="Times New Roman" w:hAnsi="Arial" w:cs="Arial"/>
        </w:rPr>
        <w:t>Nauczyciel wspiera rozwój aktywności poznawczej dziecka, nastawionej na poznawanie samego siebie, otaczającej rzeczywistości społeczno-kulturalnej i przyrodniczej, wzbogaconej o zasób jego własnych doświadczeń.</w:t>
      </w:r>
    </w:p>
    <w:p w:rsidR="004E3542" w:rsidRPr="003436A3" w:rsidRDefault="00ED051B" w:rsidP="003436A3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12. </w:t>
      </w:r>
      <w:r w:rsidR="004E3542" w:rsidRPr="003436A3">
        <w:rPr>
          <w:rFonts w:ascii="Arial" w:eastAsia="Times New Roman" w:hAnsi="Arial" w:cs="Arial"/>
        </w:rPr>
        <w:t xml:space="preserve">Do zadań nauczyciela należy wykonywanie innych poleceń dyrektora </w:t>
      </w:r>
      <w:r w:rsidR="000151AB" w:rsidRPr="003436A3">
        <w:rPr>
          <w:rFonts w:ascii="Arial" w:eastAsia="Times New Roman" w:hAnsi="Arial" w:cs="Arial"/>
        </w:rPr>
        <w:t xml:space="preserve">wynikających </w:t>
      </w:r>
      <w:r w:rsidR="009562C9" w:rsidRPr="003436A3">
        <w:rPr>
          <w:rFonts w:ascii="Arial" w:eastAsia="Times New Roman" w:hAnsi="Arial" w:cs="Arial"/>
        </w:rPr>
        <w:t xml:space="preserve"> </w:t>
      </w:r>
      <w:r w:rsidR="00A70BED">
        <w:rPr>
          <w:rFonts w:ascii="Arial" w:eastAsia="Times New Roman" w:hAnsi="Arial" w:cs="Arial"/>
        </w:rPr>
        <w:br/>
      </w:r>
      <w:r w:rsidR="009562C9" w:rsidRPr="003436A3">
        <w:rPr>
          <w:rFonts w:ascii="Arial" w:eastAsia="Times New Roman" w:hAnsi="Arial" w:cs="Arial"/>
        </w:rPr>
        <w:t xml:space="preserve">z </w:t>
      </w:r>
      <w:r w:rsidR="004E3542" w:rsidRPr="003436A3">
        <w:rPr>
          <w:rFonts w:ascii="Arial" w:eastAsia="Times New Roman" w:hAnsi="Arial" w:cs="Arial"/>
        </w:rPr>
        <w:t>organizacji pracy w placówce.</w:t>
      </w:r>
    </w:p>
    <w:p w:rsidR="00B0485E" w:rsidRDefault="00ED051B" w:rsidP="00B0485E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13. </w:t>
      </w:r>
      <w:r w:rsidR="004E3542" w:rsidRPr="003436A3">
        <w:rPr>
          <w:rFonts w:ascii="Arial" w:eastAsia="Times New Roman" w:hAnsi="Arial" w:cs="Arial"/>
        </w:rPr>
        <w:t xml:space="preserve">Do zadań nauczyciela należy nadzorowanie i kontrolowanie w szatni schodzenia się dzieci do przedszkola i rozchodzenia do domu, wydawanie dzieci tylko osobom upoważnionym </w:t>
      </w:r>
      <w:r w:rsidR="00A70BED">
        <w:rPr>
          <w:rFonts w:ascii="Arial" w:eastAsia="Times New Roman" w:hAnsi="Arial" w:cs="Arial"/>
        </w:rPr>
        <w:br/>
      </w:r>
      <w:r w:rsidR="004E3542" w:rsidRPr="003436A3">
        <w:rPr>
          <w:rFonts w:ascii="Arial" w:eastAsia="Times New Roman" w:hAnsi="Arial" w:cs="Arial"/>
        </w:rPr>
        <w:t xml:space="preserve">do ich </w:t>
      </w:r>
      <w:r w:rsidR="004E3542" w:rsidRPr="003436A3">
        <w:rPr>
          <w:rFonts w:ascii="Arial" w:eastAsia="Times New Roman" w:hAnsi="Arial" w:cs="Arial"/>
          <w:bCs/>
        </w:rPr>
        <w:t>odbioru z przedszkola</w:t>
      </w:r>
      <w:r w:rsidR="00B0485E">
        <w:rPr>
          <w:rFonts w:ascii="Arial" w:eastAsia="Times New Roman" w:hAnsi="Arial" w:cs="Arial"/>
        </w:rPr>
        <w:t>.</w:t>
      </w:r>
    </w:p>
    <w:p w:rsidR="00FC202F" w:rsidRPr="00B0485E" w:rsidRDefault="00B765AB" w:rsidP="00B0485E">
      <w:pPr>
        <w:widowControl w:val="0"/>
        <w:spacing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Calibri" w:hAnsi="Arial" w:cs="Arial"/>
          <w:b/>
          <w:kern w:val="1"/>
          <w:lang w:eastAsia="ar-SA"/>
        </w:rPr>
        <w:t>§ 24</w:t>
      </w:r>
      <w:r w:rsidR="00FC202F" w:rsidRPr="003436A3">
        <w:rPr>
          <w:rFonts w:ascii="Arial" w:eastAsia="Calibri" w:hAnsi="Arial" w:cs="Arial"/>
          <w:b/>
          <w:kern w:val="1"/>
          <w:lang w:eastAsia="ar-SA"/>
        </w:rPr>
        <w:t>.</w:t>
      </w:r>
      <w:r w:rsidR="00FC202F" w:rsidRPr="003436A3">
        <w:rPr>
          <w:rFonts w:ascii="Arial" w:eastAsia="Calibri" w:hAnsi="Arial" w:cs="Arial"/>
          <w:kern w:val="1"/>
          <w:lang w:eastAsia="ar-SA"/>
        </w:rPr>
        <w:t>1. W przedszkolu zatrudnia się specjalistów.</w:t>
      </w:r>
    </w:p>
    <w:p w:rsidR="00B22CE0" w:rsidRPr="003436A3" w:rsidRDefault="00FC202F" w:rsidP="003436A3">
      <w:pPr>
        <w:tabs>
          <w:tab w:val="left" w:pos="720"/>
        </w:tabs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2</w:t>
      </w:r>
      <w:r w:rsidR="00B22CE0" w:rsidRPr="003436A3">
        <w:rPr>
          <w:rFonts w:ascii="Arial" w:eastAsia="Calibri" w:hAnsi="Arial" w:cs="Arial"/>
          <w:kern w:val="1"/>
          <w:lang w:eastAsia="ar-SA"/>
        </w:rPr>
        <w:t>.  Do zadań nauczyciela logopedy należy w szczególności:</w:t>
      </w:r>
    </w:p>
    <w:p w:rsidR="00B22CE0" w:rsidRPr="003436A3" w:rsidRDefault="00B22CE0" w:rsidP="003436A3">
      <w:pPr>
        <w:tabs>
          <w:tab w:val="left" w:pos="720"/>
        </w:tabs>
        <w:spacing w:line="360" w:lineRule="auto"/>
        <w:ind w:hanging="284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>1) diagnozowanie logopedyczne, w tym prowadzenie badań przesiewowych w celu ustalenia stanu mowy oraz poziomu językowego dzieci;</w:t>
      </w:r>
    </w:p>
    <w:p w:rsidR="00B22CE0" w:rsidRPr="003436A3" w:rsidRDefault="00B22CE0" w:rsidP="003436A3">
      <w:pPr>
        <w:tabs>
          <w:tab w:val="left" w:pos="720"/>
        </w:tabs>
        <w:spacing w:line="360" w:lineRule="auto"/>
        <w:ind w:hanging="284"/>
        <w:rPr>
          <w:rFonts w:ascii="Arial" w:eastAsia="Calibri" w:hAnsi="Arial" w:cs="Arial"/>
          <w:kern w:val="1"/>
          <w:lang w:eastAsia="ar-SA"/>
        </w:rPr>
      </w:pPr>
      <w:r w:rsidRPr="003436A3">
        <w:rPr>
          <w:rFonts w:ascii="Arial" w:eastAsia="Calibri" w:hAnsi="Arial" w:cs="Arial"/>
          <w:kern w:val="1"/>
          <w:lang w:eastAsia="ar-SA"/>
        </w:rPr>
        <w:t xml:space="preserve">2) prowadzenie zajęć logopedycznych dla dzieci oraz porad i konsultacji dla rodziców </w:t>
      </w:r>
      <w:r w:rsidR="00A70BED">
        <w:rPr>
          <w:rFonts w:ascii="Arial" w:eastAsia="Calibri" w:hAnsi="Arial" w:cs="Arial"/>
          <w:kern w:val="1"/>
          <w:lang w:eastAsia="ar-SA"/>
        </w:rPr>
        <w:br/>
      </w:r>
      <w:r w:rsidRPr="003436A3">
        <w:rPr>
          <w:rFonts w:ascii="Arial" w:eastAsia="Calibri" w:hAnsi="Arial" w:cs="Arial"/>
          <w:kern w:val="1"/>
          <w:lang w:eastAsia="ar-SA"/>
        </w:rPr>
        <w:t>i nauczycieli w zakresie stymulacji rozwoju mowy dzieci i eliminowania jej zaburzeń;</w:t>
      </w:r>
    </w:p>
    <w:p w:rsidR="00B22CE0" w:rsidRPr="003436A3" w:rsidRDefault="00A70BED" w:rsidP="003436A3">
      <w:pPr>
        <w:tabs>
          <w:tab w:val="left" w:pos="720"/>
        </w:tabs>
        <w:spacing w:line="360" w:lineRule="auto"/>
        <w:ind w:hanging="284"/>
        <w:rPr>
          <w:rFonts w:ascii="Arial" w:eastAsia="Calibri" w:hAnsi="Arial" w:cs="Arial"/>
          <w:kern w:val="1"/>
          <w:lang w:eastAsia="ar-SA"/>
        </w:rPr>
      </w:pPr>
      <w:r>
        <w:rPr>
          <w:rFonts w:ascii="Arial" w:eastAsia="Calibri" w:hAnsi="Arial" w:cs="Arial"/>
          <w:kern w:val="1"/>
          <w:lang w:eastAsia="ar-SA"/>
        </w:rPr>
        <w:t>3)</w:t>
      </w:r>
      <w:r w:rsidR="00B22CE0" w:rsidRPr="003436A3">
        <w:rPr>
          <w:rFonts w:ascii="Arial" w:eastAsia="Calibri" w:hAnsi="Arial" w:cs="Arial"/>
          <w:kern w:val="1"/>
          <w:lang w:eastAsia="ar-SA"/>
        </w:rPr>
        <w:t xml:space="preserve">podejmowanie działań profilaktycznych zapobiegających powstawaniu zaburzeń      komunikacji językowej we współpracy z rodzicami dzieci; </w:t>
      </w:r>
    </w:p>
    <w:p w:rsidR="000A3A9E" w:rsidRDefault="00B22CE0" w:rsidP="000A3A9E">
      <w:pPr>
        <w:tabs>
          <w:tab w:val="left" w:pos="720"/>
        </w:tabs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0A3A9E">
        <w:rPr>
          <w:rFonts w:ascii="Arial" w:eastAsia="Calibri" w:hAnsi="Arial" w:cs="Arial"/>
          <w:kern w:val="1"/>
          <w:lang w:eastAsia="ar-SA"/>
        </w:rPr>
        <w:t>4)  wspieranie nauczycieli, wychowawcó</w:t>
      </w:r>
      <w:r w:rsidR="00D741BC" w:rsidRPr="000A3A9E">
        <w:rPr>
          <w:rFonts w:ascii="Arial" w:eastAsia="Calibri" w:hAnsi="Arial" w:cs="Arial"/>
          <w:kern w:val="1"/>
          <w:lang w:eastAsia="ar-SA"/>
        </w:rPr>
        <w:t>w grup i innych specjalistów w:</w:t>
      </w:r>
    </w:p>
    <w:p w:rsidR="00B22CE0" w:rsidRPr="000A3A9E" w:rsidRDefault="000A3A9E" w:rsidP="000A3A9E">
      <w:pPr>
        <w:tabs>
          <w:tab w:val="left" w:pos="720"/>
        </w:tabs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>
        <w:rPr>
          <w:rFonts w:ascii="Arial" w:eastAsia="Calibri" w:hAnsi="Arial" w:cs="Arial"/>
          <w:kern w:val="1"/>
          <w:lang w:eastAsia="ar-SA"/>
        </w:rPr>
        <w:t xml:space="preserve"> </w:t>
      </w:r>
      <w:r w:rsidR="00B22CE0" w:rsidRPr="000A3A9E">
        <w:rPr>
          <w:rFonts w:ascii="Arial" w:hAnsi="Arial" w:cs="Arial"/>
        </w:rPr>
        <w:t>a) rozpoznawaniu indywidualnych potrzeb rozwojowych</w:t>
      </w:r>
      <w:r w:rsidR="00B0485E" w:rsidRPr="000A3A9E">
        <w:rPr>
          <w:rFonts w:ascii="Arial" w:hAnsi="Arial" w:cs="Arial"/>
        </w:rPr>
        <w:t xml:space="preserve"> i edukacyjnych oraz możliwości</w:t>
      </w:r>
      <w:r>
        <w:rPr>
          <w:rFonts w:ascii="Arial" w:eastAsia="Calibri" w:hAnsi="Arial" w:cs="Arial"/>
          <w:kern w:val="1"/>
          <w:lang w:eastAsia="ar-SA"/>
        </w:rPr>
        <w:t xml:space="preserve"> </w:t>
      </w:r>
      <w:r w:rsidR="00B22CE0" w:rsidRPr="000A3A9E">
        <w:rPr>
          <w:rFonts w:ascii="Arial" w:hAnsi="Arial" w:cs="Arial"/>
        </w:rPr>
        <w:t>psychofizycznych dzieci w celu określenia mocnych stron,</w:t>
      </w:r>
      <w:r w:rsidR="00B0485E" w:rsidRPr="000A3A9E">
        <w:rPr>
          <w:rFonts w:ascii="Arial" w:hAnsi="Arial" w:cs="Arial"/>
        </w:rPr>
        <w:t xml:space="preserve"> predyspozycji, zainteresowań </w:t>
      </w:r>
      <w:r>
        <w:rPr>
          <w:rFonts w:ascii="Arial" w:eastAsia="Calibri" w:hAnsi="Arial" w:cs="Arial"/>
          <w:kern w:val="1"/>
          <w:lang w:eastAsia="ar-SA"/>
        </w:rPr>
        <w:br/>
      </w:r>
      <w:r w:rsidR="00B0485E" w:rsidRPr="000A3A9E">
        <w:rPr>
          <w:rFonts w:ascii="Arial" w:hAnsi="Arial" w:cs="Arial"/>
        </w:rPr>
        <w:t xml:space="preserve">i </w:t>
      </w:r>
      <w:r w:rsidR="00B22CE0" w:rsidRPr="000A3A9E">
        <w:rPr>
          <w:rFonts w:ascii="Arial" w:hAnsi="Arial" w:cs="Arial"/>
        </w:rPr>
        <w:t>uzdolnień dzieci oraz przyczyn niepowodzeń edukacyjnych</w:t>
      </w:r>
      <w:r w:rsidR="00A70BED" w:rsidRPr="000A3A9E">
        <w:rPr>
          <w:rFonts w:ascii="Arial" w:hAnsi="Arial" w:cs="Arial"/>
        </w:rPr>
        <w:t xml:space="preserve"> lub trudności funkcjonowaniu</w:t>
      </w:r>
      <w:r>
        <w:rPr>
          <w:rFonts w:ascii="Arial" w:eastAsia="Calibri" w:hAnsi="Arial" w:cs="Arial"/>
          <w:kern w:val="1"/>
          <w:lang w:eastAsia="ar-SA"/>
        </w:rPr>
        <w:t xml:space="preserve"> </w:t>
      </w:r>
      <w:r w:rsidR="00B22CE0" w:rsidRPr="000A3A9E">
        <w:rPr>
          <w:rFonts w:ascii="Arial" w:hAnsi="Arial" w:cs="Arial"/>
        </w:rPr>
        <w:t>uczniów, w tym barier i ograniczeń utrudniających funkcjonowa</w:t>
      </w:r>
      <w:r w:rsidR="00A70BED" w:rsidRPr="000A3A9E">
        <w:rPr>
          <w:rFonts w:ascii="Arial" w:hAnsi="Arial" w:cs="Arial"/>
        </w:rPr>
        <w:t>nie dziecka i jego</w:t>
      </w:r>
      <w:r>
        <w:rPr>
          <w:rFonts w:ascii="Arial" w:eastAsia="Calibri" w:hAnsi="Arial" w:cs="Arial"/>
          <w:kern w:val="1"/>
          <w:lang w:eastAsia="ar-SA"/>
        </w:rPr>
        <w:t xml:space="preserve"> </w:t>
      </w:r>
      <w:r w:rsidR="00A70BED" w:rsidRPr="000A3A9E">
        <w:rPr>
          <w:rFonts w:ascii="Arial" w:hAnsi="Arial" w:cs="Arial"/>
        </w:rPr>
        <w:t xml:space="preserve">uczestnictwa </w:t>
      </w:r>
      <w:r w:rsidR="00B22CE0" w:rsidRPr="000A3A9E">
        <w:rPr>
          <w:rFonts w:ascii="Arial" w:hAnsi="Arial" w:cs="Arial"/>
        </w:rPr>
        <w:t>w życiu przedszkola;</w:t>
      </w:r>
    </w:p>
    <w:p w:rsidR="002A5CD8" w:rsidRPr="000A3A9E" w:rsidRDefault="000A3A9E" w:rsidP="000A3A9E">
      <w:pPr>
        <w:rPr>
          <w:rFonts w:ascii="Arial" w:hAnsi="Arial" w:cs="Arial"/>
        </w:rPr>
      </w:pPr>
      <w:r w:rsidRPr="000A3A9E">
        <w:rPr>
          <w:rFonts w:ascii="Arial" w:hAnsi="Arial" w:cs="Arial"/>
        </w:rPr>
        <w:t xml:space="preserve">   </w:t>
      </w:r>
      <w:r w:rsidR="00B22CE0" w:rsidRPr="000A3A9E">
        <w:rPr>
          <w:rFonts w:ascii="Arial" w:hAnsi="Arial" w:cs="Arial"/>
        </w:rPr>
        <w:t>b) udzielaniu pomocy psychologiczno- pedagogicznej.</w:t>
      </w:r>
    </w:p>
    <w:p w:rsidR="0064573E" w:rsidRPr="002D0EE0" w:rsidRDefault="0064573E" w:rsidP="003436A3">
      <w:pPr>
        <w:spacing w:before="120" w:line="360" w:lineRule="auto"/>
        <w:ind w:left="0"/>
        <w:rPr>
          <w:rFonts w:ascii="Arial" w:eastAsia="Calibri" w:hAnsi="Arial" w:cs="Arial"/>
        </w:rPr>
      </w:pPr>
      <w:r w:rsidRPr="003436A3">
        <w:rPr>
          <w:rFonts w:ascii="Arial" w:eastAsia="Calibri" w:hAnsi="Arial" w:cs="Arial"/>
        </w:rPr>
        <w:lastRenderedPageBreak/>
        <w:t>3</w:t>
      </w:r>
      <w:r w:rsidRPr="002D0EE0">
        <w:rPr>
          <w:rFonts w:ascii="Arial" w:eastAsia="Calibri" w:hAnsi="Arial" w:cs="Arial"/>
        </w:rPr>
        <w:t>. Do zdań pedagoga specjalnego w przedszkolu należy w szczególności:</w:t>
      </w:r>
    </w:p>
    <w:p w:rsidR="000A3A9E" w:rsidRPr="002D0EE0" w:rsidRDefault="0064573E" w:rsidP="000A3A9E">
      <w:pPr>
        <w:spacing w:after="120" w:line="360" w:lineRule="auto"/>
        <w:rPr>
          <w:rFonts w:ascii="Arial" w:eastAsia="Calibri" w:hAnsi="Arial" w:cs="Arial"/>
        </w:rPr>
      </w:pPr>
      <w:r w:rsidRPr="002D0EE0">
        <w:rPr>
          <w:rFonts w:ascii="Arial" w:eastAsia="Calibri" w:hAnsi="Arial" w:cs="Arial"/>
        </w:rPr>
        <w:t xml:space="preserve">1) podejmowanie działań w zakresie zapewnienia aktywnego i pełnego uczestnictwa dziecka w życiu przedszkola; </w:t>
      </w:r>
    </w:p>
    <w:p w:rsidR="000A3A9E" w:rsidRPr="002D0EE0" w:rsidRDefault="000A3A9E" w:rsidP="000A3A9E">
      <w:pPr>
        <w:spacing w:after="120" w:line="360" w:lineRule="auto"/>
        <w:rPr>
          <w:rFonts w:ascii="Arial" w:eastAsia="Calibri" w:hAnsi="Arial" w:cs="Arial"/>
          <w:color w:val="000000"/>
        </w:rPr>
      </w:pPr>
      <w:r w:rsidRPr="002D0EE0">
        <w:rPr>
          <w:rFonts w:ascii="Arial" w:eastAsia="Calibri" w:hAnsi="Arial" w:cs="Arial"/>
        </w:rPr>
        <w:t>2)</w:t>
      </w:r>
      <w:r w:rsidR="0064573E" w:rsidRPr="002D0EE0">
        <w:rPr>
          <w:rFonts w:ascii="Arial" w:eastAsia="Calibri" w:hAnsi="Arial" w:cs="Arial"/>
        </w:rPr>
        <w:t xml:space="preserve">prowadzenie działań diagnostycznych dzieci, w tym rozpoznawanie indywidualnych potrzeb rozwojowych i edukacyjnych oraz możliwości psychofizycznych dzieci w celu określenia mocnych stron, predyspozycji, zainteresowań i uzdolnień dzieci oraz przyczyn niepowodzeń edukacyjnych </w:t>
      </w:r>
      <w:r w:rsidR="0064573E" w:rsidRPr="002D0EE0">
        <w:rPr>
          <w:rFonts w:ascii="Arial" w:eastAsia="Calibri" w:hAnsi="Arial" w:cs="Arial"/>
        </w:rPr>
        <w:br/>
        <w:t xml:space="preserve">lub trudności w funkcjonowaniu dzieci, w tym barier i ograniczeń utrudniających funkcjonowanie dziecka i jego uczestnictwo w życiu placówki,                                                                                                               3) rozwiązywanie problemów dydaktycznych i wychowawczych dzieci,                   </w:t>
      </w:r>
      <w:r w:rsidR="0064573E" w:rsidRPr="002D0EE0">
        <w:rPr>
          <w:rFonts w:ascii="Arial" w:eastAsia="Calibri" w:hAnsi="Arial" w:cs="Arial"/>
        </w:rPr>
        <w:br/>
        <w:t>4) w przypadku dzieci objętych kształceniem specjalnym, współpracę z zespołem nauczycieli i specjalistów, prowadzących zajęcia z dzieckiem</w:t>
      </w:r>
      <w:r w:rsidR="0064573E" w:rsidRPr="002D0EE0">
        <w:rPr>
          <w:rFonts w:ascii="Arial" w:eastAsia="Calibri" w:hAnsi="Arial" w:cs="Arial"/>
          <w:color w:val="000000"/>
        </w:rPr>
        <w:t xml:space="preserve"> w zakresie zapewnienia im odpowiedniej do potrzeb pomocy psychologiczno-pedagogicznej,</w:t>
      </w:r>
      <w:r w:rsidR="0064573E" w:rsidRPr="002D0EE0">
        <w:rPr>
          <w:rFonts w:ascii="Arial" w:eastAsia="Calibri" w:hAnsi="Arial" w:cs="Arial"/>
        </w:rPr>
        <w:t xml:space="preserve">                                                                                                         </w:t>
      </w:r>
      <w:r w:rsidR="0064573E" w:rsidRPr="002D0EE0">
        <w:rPr>
          <w:rFonts w:ascii="Arial" w:eastAsia="Calibri" w:hAnsi="Arial" w:cs="Arial"/>
          <w:color w:val="000000"/>
        </w:rPr>
        <w:t xml:space="preserve">5) określanie niezbędnych do nauki warunków, sprzętu specjalistycznego i środków dydaktycznych, w tym wykorzystujących technologie informacyjno-komunikacyjne, odpowiednich ze względu na indywidualne potrzeby rozwojowe i edukacyjne </w:t>
      </w:r>
      <w:r w:rsidR="0064573E" w:rsidRPr="002D0EE0">
        <w:rPr>
          <w:rFonts w:ascii="Arial" w:eastAsia="Calibri" w:hAnsi="Arial" w:cs="Arial"/>
          <w:color w:val="000000"/>
        </w:rPr>
        <w:br/>
        <w:t>oraz możliwości psychofizyczne dziecka,</w:t>
      </w:r>
    </w:p>
    <w:p w:rsidR="000A3A9E" w:rsidRPr="002D0EE0" w:rsidRDefault="0064573E" w:rsidP="000A3A9E">
      <w:pPr>
        <w:spacing w:after="120" w:line="360" w:lineRule="auto"/>
        <w:rPr>
          <w:rFonts w:ascii="Arial" w:eastAsia="Calibri" w:hAnsi="Arial" w:cs="Arial"/>
        </w:rPr>
      </w:pPr>
      <w:r w:rsidRPr="002D0EE0">
        <w:rPr>
          <w:rFonts w:ascii="Arial" w:eastAsia="Calibri" w:hAnsi="Arial" w:cs="Arial"/>
        </w:rPr>
        <w:t xml:space="preserve"> </w:t>
      </w:r>
      <w:r w:rsidRPr="002D0EE0">
        <w:rPr>
          <w:rFonts w:ascii="Arial" w:eastAsia="Calibri" w:hAnsi="Arial" w:cs="Arial"/>
          <w:color w:val="000000"/>
        </w:rPr>
        <w:t xml:space="preserve">6) wspieranie nauczycieli, wychowawców i innych specjalistów w rozwiązywaniu problemów, o których mowa w </w:t>
      </w:r>
      <w:proofErr w:type="spellStart"/>
      <w:r w:rsidRPr="002D0EE0">
        <w:rPr>
          <w:rFonts w:ascii="Arial" w:eastAsia="Calibri" w:hAnsi="Arial" w:cs="Arial"/>
          <w:color w:val="000000"/>
        </w:rPr>
        <w:t>pkt</w:t>
      </w:r>
      <w:proofErr w:type="spellEnd"/>
      <w:r w:rsidRPr="002D0EE0">
        <w:rPr>
          <w:rFonts w:ascii="Arial" w:eastAsia="Calibri" w:hAnsi="Arial" w:cs="Arial"/>
          <w:color w:val="000000"/>
        </w:rPr>
        <w:t xml:space="preserve"> 1- 5,</w:t>
      </w:r>
      <w:r w:rsidRPr="002D0EE0">
        <w:rPr>
          <w:rFonts w:ascii="Arial" w:eastAsia="Calibri" w:hAnsi="Arial" w:cs="Arial"/>
        </w:rPr>
        <w:t xml:space="preserve"> </w:t>
      </w:r>
    </w:p>
    <w:p w:rsidR="000A3A9E" w:rsidRPr="002D0EE0" w:rsidRDefault="0064573E" w:rsidP="000A3A9E">
      <w:pPr>
        <w:spacing w:after="120" w:line="360" w:lineRule="auto"/>
        <w:rPr>
          <w:rFonts w:ascii="Arial" w:eastAsia="Calibri" w:hAnsi="Arial" w:cs="Arial"/>
          <w:color w:val="000000"/>
        </w:rPr>
      </w:pPr>
      <w:r w:rsidRPr="002D0EE0">
        <w:rPr>
          <w:rFonts w:ascii="Arial" w:eastAsia="Calibri" w:hAnsi="Arial" w:cs="Arial"/>
          <w:color w:val="000000"/>
        </w:rPr>
        <w:t xml:space="preserve">7) udzielanie pomocy psychologiczno-pedagogicznej dzieciom, rodzicom dzieci </w:t>
      </w:r>
      <w:r w:rsidRPr="002D0EE0">
        <w:rPr>
          <w:rFonts w:ascii="Arial" w:eastAsia="Calibri" w:hAnsi="Arial" w:cs="Arial"/>
          <w:color w:val="000000"/>
        </w:rPr>
        <w:br/>
        <w:t>i nauczycielom;</w:t>
      </w:r>
    </w:p>
    <w:p w:rsidR="000A3A9E" w:rsidRPr="002D0EE0" w:rsidRDefault="0064573E" w:rsidP="000A3A9E">
      <w:pPr>
        <w:spacing w:after="120" w:line="360" w:lineRule="auto"/>
        <w:rPr>
          <w:rFonts w:ascii="Arial" w:eastAsia="Calibri" w:hAnsi="Arial" w:cs="Arial"/>
        </w:rPr>
      </w:pPr>
      <w:r w:rsidRPr="002D0EE0">
        <w:rPr>
          <w:rFonts w:ascii="Arial" w:eastAsia="Calibri" w:hAnsi="Arial" w:cs="Arial"/>
          <w:color w:val="000000"/>
        </w:rPr>
        <w:t xml:space="preserve">8) współpracę z instytucjami i podmiotami odpowiedzialnymi za wspieranie dziecka  </w:t>
      </w:r>
      <w:r w:rsidRPr="002D0EE0">
        <w:rPr>
          <w:rFonts w:ascii="Arial" w:eastAsia="Calibri" w:hAnsi="Arial" w:cs="Arial"/>
          <w:color w:val="000000"/>
        </w:rPr>
        <w:br/>
        <w:t>i jego rodziny,</w:t>
      </w:r>
      <w:r w:rsidRPr="002D0EE0">
        <w:rPr>
          <w:rFonts w:ascii="Arial" w:eastAsia="Calibri" w:hAnsi="Arial" w:cs="Arial"/>
        </w:rPr>
        <w:t xml:space="preserve"> </w:t>
      </w:r>
    </w:p>
    <w:p w:rsidR="0064573E" w:rsidRPr="002D0EE0" w:rsidRDefault="0064573E" w:rsidP="000A3A9E">
      <w:pPr>
        <w:spacing w:after="120" w:line="360" w:lineRule="auto"/>
        <w:rPr>
          <w:rFonts w:ascii="Arial" w:eastAsia="Calibri" w:hAnsi="Arial" w:cs="Arial"/>
        </w:rPr>
      </w:pPr>
      <w:r w:rsidRPr="002D0EE0">
        <w:rPr>
          <w:rFonts w:ascii="Arial" w:eastAsia="Calibri" w:hAnsi="Arial" w:cs="Arial"/>
          <w:color w:val="000000"/>
        </w:rPr>
        <w:t>9) przedstawianie radzie pedagogicznej propozycji doskonalenia zawodowego mającego na celu podnoszenie jakości edukacji włączającej;</w:t>
      </w:r>
    </w:p>
    <w:p w:rsidR="0064573E" w:rsidRPr="002D0EE0" w:rsidRDefault="0064573E" w:rsidP="003436A3">
      <w:pPr>
        <w:spacing w:after="120" w:line="360" w:lineRule="auto"/>
        <w:rPr>
          <w:rFonts w:ascii="Arial" w:eastAsia="Calibri" w:hAnsi="Arial" w:cs="Arial"/>
          <w:color w:val="000000"/>
        </w:rPr>
      </w:pPr>
      <w:r w:rsidRPr="002D0EE0">
        <w:rPr>
          <w:rFonts w:ascii="Arial" w:eastAsia="Calibri" w:hAnsi="Arial" w:cs="Arial"/>
          <w:color w:val="000000"/>
        </w:rPr>
        <w:t>4. Do zadań psychologa w przedszkolu należy w szczególności:</w:t>
      </w:r>
    </w:p>
    <w:p w:rsidR="0064573E" w:rsidRPr="002D0EE0" w:rsidRDefault="0064573E" w:rsidP="005F36C6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1) prowadzenie badań i działań diagnostycznych uczniów, w tym diagnozowanie indywidualnych potrzeb rozwojowych i edukacyjnych oraz możliwości psychofizycznych dzieci w celu określenia mocnych stron, predyspozycji, zainteresowań i uzdolnień uczniów oraz przyczyn niepowodzeń edukacyjnych </w:t>
      </w:r>
      <w:r w:rsidRPr="002D0EE0">
        <w:rPr>
          <w:rFonts w:ascii="Arial" w:hAnsi="Arial" w:cs="Arial"/>
        </w:rPr>
        <w:br/>
        <w:t xml:space="preserve">lub trudności w funkcjonowaniu dzieci, w tym barier i ograniczeń utrudniających funkcjonowanie dziecka i jego uczestnictwo w życiu </w:t>
      </w:r>
      <w:hyperlink r:id="rId8" w:anchor="P4384A3" w:tgtFrame="ostatnia" w:history="1">
        <w:r w:rsidRPr="002D0EE0">
          <w:rPr>
            <w:rFonts w:ascii="Arial" w:hAnsi="Arial" w:cs="Arial"/>
          </w:rPr>
          <w:t>przedszkola</w:t>
        </w:r>
      </w:hyperlink>
      <w:r w:rsidRPr="002D0EE0">
        <w:rPr>
          <w:rFonts w:ascii="Arial" w:hAnsi="Arial" w:cs="Arial"/>
        </w:rPr>
        <w:t>,</w:t>
      </w:r>
    </w:p>
    <w:p w:rsidR="0064573E" w:rsidRPr="002D0EE0" w:rsidRDefault="0064573E" w:rsidP="003436A3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2) diagnozowanie sytuacji wychowawczych w </w:t>
      </w:r>
      <w:hyperlink r:id="rId9" w:anchor="P4384A3" w:tgtFrame="ostatnia" w:history="1">
        <w:r w:rsidRPr="002D0EE0">
          <w:rPr>
            <w:rFonts w:ascii="Arial" w:hAnsi="Arial" w:cs="Arial"/>
          </w:rPr>
          <w:t>przedszkolu</w:t>
        </w:r>
      </w:hyperlink>
      <w:r w:rsidR="005F36C6">
        <w:rPr>
          <w:rFonts w:ascii="Arial" w:hAnsi="Arial" w:cs="Arial"/>
          <w:u w:val="single"/>
        </w:rPr>
        <w:t xml:space="preserve"> </w:t>
      </w:r>
      <w:r w:rsidRPr="002D0EE0">
        <w:rPr>
          <w:rFonts w:ascii="Arial" w:hAnsi="Arial" w:cs="Arial"/>
        </w:rPr>
        <w:t xml:space="preserve">w celu rozwiązywania problemów wychowawczych stanowiących barierę i ograniczających aktywne </w:t>
      </w:r>
      <w:r w:rsidR="009774C0" w:rsidRPr="002D0EE0">
        <w:rPr>
          <w:rFonts w:ascii="Arial" w:hAnsi="Arial" w:cs="Arial"/>
        </w:rPr>
        <w:br/>
      </w:r>
      <w:r w:rsidRPr="002D0EE0">
        <w:rPr>
          <w:rFonts w:ascii="Arial" w:hAnsi="Arial" w:cs="Arial"/>
        </w:rPr>
        <w:t xml:space="preserve">i pełne uczestnictwo dziecka w życiu </w:t>
      </w:r>
      <w:hyperlink r:id="rId10" w:anchor="P4384A3" w:tgtFrame="ostatnia" w:history="1">
        <w:r w:rsidRPr="002D0EE0">
          <w:rPr>
            <w:rFonts w:ascii="Arial" w:hAnsi="Arial" w:cs="Arial"/>
          </w:rPr>
          <w:t>przedszkola</w:t>
        </w:r>
      </w:hyperlink>
      <w:r w:rsidRPr="002D0EE0">
        <w:rPr>
          <w:rFonts w:ascii="Arial" w:hAnsi="Arial" w:cs="Arial"/>
        </w:rPr>
        <w:t>,</w:t>
      </w:r>
    </w:p>
    <w:p w:rsidR="0064573E" w:rsidRPr="002D0EE0" w:rsidRDefault="0064573E" w:rsidP="003436A3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lastRenderedPageBreak/>
        <w:t>3) udzielanie dzieciom pomocy psychologiczno-pedagogicznej w formach odpowiednich do rozpoznanych potrzeb,</w:t>
      </w:r>
    </w:p>
    <w:p w:rsidR="0064573E" w:rsidRPr="002D0EE0" w:rsidRDefault="0064573E" w:rsidP="003436A3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>4) podejmowanie działań z zakresu profilaktyki uzależnień i innych problemów dzieci,</w:t>
      </w:r>
    </w:p>
    <w:p w:rsidR="0064573E" w:rsidRPr="002D0EE0" w:rsidRDefault="0064573E" w:rsidP="003436A3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5) minimalizowanie skutków zaburzeń rozwojowych, zapobieganie zaburzeniom zachowania oraz inicjowanie różnych form pomocy w środowisku przedszkolnym, </w:t>
      </w:r>
      <w:proofErr w:type="spellStart"/>
      <w:r w:rsidRPr="002D0EE0">
        <w:rPr>
          <w:rFonts w:ascii="Arial" w:hAnsi="Arial" w:cs="Arial"/>
        </w:rPr>
        <w:t>pozaprzedszkolnym</w:t>
      </w:r>
      <w:proofErr w:type="spellEnd"/>
      <w:r w:rsidRPr="002D0EE0">
        <w:rPr>
          <w:rFonts w:ascii="Arial" w:hAnsi="Arial" w:cs="Arial"/>
        </w:rPr>
        <w:t xml:space="preserve"> dzieci ;</w:t>
      </w:r>
    </w:p>
    <w:p w:rsidR="0064573E" w:rsidRPr="002D0EE0" w:rsidRDefault="0064573E" w:rsidP="003436A3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>6) inicjowanie i prowadzenie działań mediacyjnych i interwencyjnych w sytuacjach kryzysowych,</w:t>
      </w:r>
    </w:p>
    <w:p w:rsidR="0064573E" w:rsidRPr="002D0EE0" w:rsidRDefault="0064573E" w:rsidP="003436A3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>7) pomoc rodzicom i nauczycielom w rozpoznawaniu i rozwijaniu indywidualnych możliwości, predyspozycji i uzdolnień dzieci;</w:t>
      </w:r>
    </w:p>
    <w:p w:rsidR="0064573E" w:rsidRPr="002D0EE0" w:rsidRDefault="0064573E" w:rsidP="00B0485E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8) wspieranie nauczycieli, wychowawców grup wychowawczych i innych </w:t>
      </w:r>
      <w:hyperlink r:id="rId11" w:anchor="P4384A6" w:tgtFrame="ostatnia" w:history="1">
        <w:r w:rsidRPr="002D0EE0">
          <w:rPr>
            <w:rFonts w:ascii="Arial" w:hAnsi="Arial" w:cs="Arial"/>
          </w:rPr>
          <w:t>specjalistów</w:t>
        </w:r>
      </w:hyperlink>
      <w:r w:rsidRPr="002D0EE0">
        <w:rPr>
          <w:rFonts w:ascii="Arial" w:hAnsi="Arial" w:cs="Arial"/>
        </w:rPr>
        <w:t xml:space="preserve"> w: </w:t>
      </w:r>
    </w:p>
    <w:p w:rsidR="00B16897" w:rsidRPr="002D0EE0" w:rsidRDefault="0064573E" w:rsidP="00495870">
      <w:pPr>
        <w:spacing w:line="360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a) rozpoznawaniu indywidualnych potrzeb rozwojowych i edukacyjnych </w:t>
      </w:r>
      <w:r w:rsidRPr="002D0EE0">
        <w:rPr>
          <w:rFonts w:ascii="Arial" w:hAnsi="Arial" w:cs="Arial"/>
        </w:rPr>
        <w:br/>
        <w:t>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</w:t>
      </w:r>
      <w:r w:rsidR="00495870" w:rsidRPr="002D0EE0">
        <w:rPr>
          <w:rFonts w:ascii="Arial" w:hAnsi="Arial" w:cs="Arial"/>
        </w:rPr>
        <w:br/>
      </w:r>
      <w:r w:rsidRPr="002D0EE0">
        <w:rPr>
          <w:rFonts w:ascii="Arial" w:hAnsi="Arial" w:cs="Arial"/>
        </w:rPr>
        <w:t>b) udzielaniu pomocy psychologiczno-pedagogicznej;</w:t>
      </w:r>
      <w:r w:rsidR="009571ED" w:rsidRPr="002D0EE0">
        <w:rPr>
          <w:rStyle w:val="Odwoanieprzypisudolnego"/>
          <w:rFonts w:ascii="Arial" w:hAnsi="Arial" w:cs="Arial"/>
        </w:rPr>
        <w:footnoteReference w:id="3"/>
      </w:r>
    </w:p>
    <w:p w:rsidR="009571ED" w:rsidRPr="002D0EE0" w:rsidRDefault="009571ED" w:rsidP="003436A3">
      <w:pPr>
        <w:tabs>
          <w:tab w:val="left" w:pos="720"/>
        </w:tabs>
        <w:spacing w:line="360" w:lineRule="auto"/>
        <w:ind w:left="0"/>
        <w:rPr>
          <w:rFonts w:ascii="Arial" w:hAnsi="Arial" w:cs="Arial"/>
        </w:rPr>
      </w:pPr>
    </w:p>
    <w:p w:rsidR="007F2D8B" w:rsidRPr="002D0EE0" w:rsidRDefault="00BF269E" w:rsidP="00495870">
      <w:pPr>
        <w:spacing w:after="160" w:line="276" w:lineRule="auto"/>
        <w:rPr>
          <w:rFonts w:ascii="Arial" w:hAnsi="Arial" w:cs="Arial"/>
        </w:rPr>
      </w:pPr>
      <w:r w:rsidRPr="002D0EE0">
        <w:rPr>
          <w:rFonts w:ascii="Arial" w:eastAsia="Calibri" w:hAnsi="Arial" w:cs="Arial"/>
          <w:kern w:val="1"/>
          <w:lang w:eastAsia="ar-SA"/>
        </w:rPr>
        <w:t xml:space="preserve">§ 24.a. </w:t>
      </w:r>
      <w:r w:rsidR="007F2D8B" w:rsidRPr="002D0EE0">
        <w:rPr>
          <w:rFonts w:ascii="Arial" w:hAnsi="Arial" w:cs="Arial"/>
        </w:rPr>
        <w:t>Inspektor Ochrony Danych jest zobowiązany do:</w:t>
      </w:r>
    </w:p>
    <w:p w:rsidR="007F2D8B" w:rsidRPr="002D0EE0" w:rsidRDefault="007F2D8B" w:rsidP="003436A3">
      <w:pPr>
        <w:pStyle w:val="Akapitzlist"/>
        <w:numPr>
          <w:ilvl w:val="0"/>
          <w:numId w:val="32"/>
        </w:numPr>
        <w:spacing w:after="160" w:line="276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informowania administratora oraz pracowników, którzy przetwarzają dane osobowe, </w:t>
      </w:r>
      <w:r w:rsidRPr="002D0EE0">
        <w:rPr>
          <w:rFonts w:ascii="Arial" w:hAnsi="Arial" w:cs="Arial"/>
        </w:rPr>
        <w:br/>
        <w:t xml:space="preserve">o obowiązkach spoczywających na nich na mocy RODO oraz innych przepisach </w:t>
      </w:r>
      <w:r w:rsidRPr="002D0EE0">
        <w:rPr>
          <w:rFonts w:ascii="Arial" w:hAnsi="Arial" w:cs="Arial"/>
        </w:rPr>
        <w:br/>
        <w:t>o ochronie danych osobowych i doradzania im w tym zakresie;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>monitorowania przestrzegania RODO, innych przepisów o ochronie danych osobowych oraz Polityki Przedszkola poprzez wykonywanie audytów zgodności;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opracowywania, po każdorazowym przeprowadzeniu audytu zgodności, raportu </w:t>
      </w:r>
      <w:r w:rsidRPr="002D0EE0">
        <w:rPr>
          <w:rFonts w:ascii="Arial" w:hAnsi="Arial" w:cs="Arial"/>
        </w:rPr>
        <w:br/>
        <w:t>dla administratora;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nadzorowania wdrażania zabezpieczeń będących wynikiem audytu zgodności </w:t>
      </w:r>
      <w:r w:rsidRPr="002D0EE0">
        <w:rPr>
          <w:rFonts w:ascii="Arial" w:hAnsi="Arial" w:cs="Arial"/>
        </w:rPr>
        <w:br/>
        <w:t>oraz analizy ryzyka;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podejmowania działań zwiększających świadomość z zakresu ochrony danych osobowych, w tym informowanie o zagrożeniach związanych z dostępem </w:t>
      </w:r>
      <w:r w:rsidR="000A3A9E" w:rsidRPr="002D0EE0">
        <w:rPr>
          <w:rFonts w:ascii="Arial" w:hAnsi="Arial" w:cs="Arial"/>
        </w:rPr>
        <w:br/>
      </w:r>
      <w:r w:rsidRPr="002D0EE0">
        <w:rPr>
          <w:rFonts w:ascii="Arial" w:hAnsi="Arial" w:cs="Arial"/>
        </w:rPr>
        <w:t>do danych osobowych;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szkolenia personelu uczestniczącego w operacjach przetwarzania; 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udzielania na żądanie, zaleceń co do oceny skutków dla ochrony danych </w:t>
      </w:r>
      <w:r w:rsidRPr="002D0EE0">
        <w:rPr>
          <w:rFonts w:ascii="Arial" w:hAnsi="Arial" w:cs="Arial"/>
        </w:rPr>
        <w:br/>
        <w:t>oraz monitorowanie jej wykonania zgodnie z art. 35 RODO;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współpracy z organem nadzorczym; </w:t>
      </w:r>
    </w:p>
    <w:p w:rsidR="007F2D8B" w:rsidRPr="005F36C6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pełnienia </w:t>
      </w:r>
      <w:r w:rsidRPr="005F36C6">
        <w:rPr>
          <w:rFonts w:ascii="Arial" w:hAnsi="Arial" w:cs="Arial"/>
        </w:rPr>
        <w:t xml:space="preserve">roli punktu kontaktowego dla organu nadzorczego w kwestiach związanych z przetwarzaniem, w tym z uprzednimi konsultacjami, o których mowa w art. 36 RODO, oraz w stosownych przypadkach prowadzenie konsultacji we wszelkich innych sprawach; 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lastRenderedPageBreak/>
        <w:t>pełnienie roli punktu kontaktowego dla osób, których dane dotyczą;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>reagowania na zgłaszane incydenty związane z naruszeniem ochrony danych osobowych, analizowanie ich przyczyn oraz kierowanie wniosków dotyczących usprawnienia ochrony danych osobowych i ukarania winnych naruszeń;</w:t>
      </w:r>
    </w:p>
    <w:p w:rsidR="007F2D8B" w:rsidRPr="002D0EE0" w:rsidRDefault="007F2D8B" w:rsidP="003436A3">
      <w:pPr>
        <w:numPr>
          <w:ilvl w:val="0"/>
          <w:numId w:val="32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 aktualizacji Polityki ochrony danych osobowych;</w:t>
      </w:r>
    </w:p>
    <w:p w:rsidR="007F2D8B" w:rsidRPr="002D0EE0" w:rsidRDefault="007F2D8B" w:rsidP="003436A3">
      <w:pPr>
        <w:spacing w:after="160" w:line="276" w:lineRule="auto"/>
        <w:ind w:left="360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>m)  prowadzenia wykazu podmiotów przetwarzających dane;</w:t>
      </w:r>
    </w:p>
    <w:p w:rsidR="007F2D8B" w:rsidRPr="002D0EE0" w:rsidRDefault="007F2D8B" w:rsidP="003436A3">
      <w:pPr>
        <w:spacing w:after="160" w:line="276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       n)  prowadzenia rejestru czynności przetwarzania danych osobowych;</w:t>
      </w:r>
    </w:p>
    <w:p w:rsidR="007F2D8B" w:rsidRPr="002D0EE0" w:rsidRDefault="007F2D8B" w:rsidP="003436A3">
      <w:pPr>
        <w:pStyle w:val="Akapitzlist"/>
        <w:numPr>
          <w:ilvl w:val="0"/>
          <w:numId w:val="33"/>
        </w:numPr>
        <w:spacing w:after="160" w:line="276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 xml:space="preserve">prowadzenia rejestru wszystkich kategorii czynności przetwarzania dokonywanych </w:t>
      </w:r>
      <w:r w:rsidRPr="002D0EE0">
        <w:rPr>
          <w:rFonts w:ascii="Arial" w:hAnsi="Arial" w:cs="Arial"/>
        </w:rPr>
        <w:br/>
        <w:t>w imieniu podmiotu powierzającego;</w:t>
      </w:r>
    </w:p>
    <w:p w:rsidR="007F2D8B" w:rsidRPr="002D0EE0" w:rsidRDefault="007F2D8B" w:rsidP="003436A3">
      <w:pPr>
        <w:pStyle w:val="Akapitzlist"/>
        <w:numPr>
          <w:ilvl w:val="0"/>
          <w:numId w:val="33"/>
        </w:numPr>
        <w:spacing w:after="160" w:line="276" w:lineRule="auto"/>
        <w:rPr>
          <w:rFonts w:ascii="Arial" w:hAnsi="Arial" w:cs="Arial"/>
        </w:rPr>
      </w:pPr>
      <w:r w:rsidRPr="002D0EE0">
        <w:rPr>
          <w:rFonts w:ascii="Arial" w:hAnsi="Arial" w:cs="Arial"/>
        </w:rPr>
        <w:t>przygotowania i bieżącej aktualizacji treści informacji podawanych w przypadku zbierania danych od osoby, której dane dotyczą;</w:t>
      </w:r>
    </w:p>
    <w:p w:rsidR="007F2D8B" w:rsidRPr="002D0EE0" w:rsidRDefault="007F2D8B" w:rsidP="003436A3">
      <w:pPr>
        <w:numPr>
          <w:ilvl w:val="0"/>
          <w:numId w:val="33"/>
        </w:numPr>
        <w:spacing w:after="160" w:line="276" w:lineRule="auto"/>
        <w:contextualSpacing/>
        <w:rPr>
          <w:rFonts w:ascii="Arial" w:hAnsi="Arial" w:cs="Arial"/>
        </w:rPr>
      </w:pPr>
      <w:r w:rsidRPr="002D0EE0">
        <w:rPr>
          <w:rFonts w:ascii="Arial" w:hAnsi="Arial" w:cs="Arial"/>
        </w:rPr>
        <w:t>przygotowania i bieżącej aktualizacji treści informacji podawanych w przypadku zbierania danych od osobowych w sposób inny niż od osoby, której dane dotyczą.”</w:t>
      </w:r>
    </w:p>
    <w:p w:rsidR="006B3232" w:rsidRPr="002D0EE0" w:rsidRDefault="007F2D8B" w:rsidP="003436A3">
      <w:pPr>
        <w:tabs>
          <w:tab w:val="left" w:pos="720"/>
        </w:tabs>
        <w:spacing w:line="360" w:lineRule="auto"/>
        <w:ind w:left="0"/>
        <w:rPr>
          <w:rFonts w:ascii="Arial" w:eastAsia="Calibri" w:hAnsi="Arial" w:cs="Arial"/>
          <w:kern w:val="1"/>
          <w:lang w:eastAsia="ar-SA"/>
        </w:rPr>
      </w:pPr>
      <w:r w:rsidRPr="002D0EE0">
        <w:rPr>
          <w:rFonts w:ascii="Arial" w:hAnsi="Arial" w:cs="Arial"/>
        </w:rPr>
        <w:t>2</w:t>
      </w:r>
      <w:r w:rsidRPr="002D0EE0">
        <w:rPr>
          <w:rFonts w:ascii="Arial" w:hAnsi="Arial" w:cs="Arial"/>
          <w:bCs/>
        </w:rPr>
        <w:t xml:space="preserve">. </w:t>
      </w:r>
      <w:r w:rsidRPr="002D0EE0">
        <w:rPr>
          <w:rFonts w:ascii="Arial" w:hAnsi="Arial" w:cs="Arial"/>
        </w:rPr>
        <w:t>Zobowiązuje się pracowników przedszkola do wykonywania  poleceń inspektora ochrony danych w zakresie związanym z bezpieczeństwem przetwarzania danych.</w:t>
      </w:r>
      <w:r w:rsidR="0002720F" w:rsidRPr="002D0EE0">
        <w:rPr>
          <w:rStyle w:val="Odwoanieprzypisudolnego"/>
          <w:rFonts w:ascii="Arial" w:hAnsi="Arial" w:cs="Arial"/>
        </w:rPr>
        <w:footnoteReference w:id="4"/>
      </w:r>
    </w:p>
    <w:p w:rsidR="00934100" w:rsidRPr="003436A3" w:rsidRDefault="00934100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</w:p>
    <w:p w:rsidR="00934100" w:rsidRPr="003436A3" w:rsidRDefault="0017287D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7</w:t>
      </w:r>
    </w:p>
    <w:p w:rsidR="00934100" w:rsidRPr="003436A3" w:rsidRDefault="00934100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Wychowankowie przedszkola</w:t>
      </w:r>
    </w:p>
    <w:p w:rsidR="00A918FE" w:rsidRPr="003436A3" w:rsidRDefault="00A918FE" w:rsidP="003436A3">
      <w:pPr>
        <w:tabs>
          <w:tab w:val="left" w:pos="3885"/>
        </w:tabs>
        <w:spacing w:line="360" w:lineRule="auto"/>
        <w:ind w:left="0"/>
        <w:rPr>
          <w:rFonts w:ascii="Arial" w:hAnsi="Arial" w:cs="Arial"/>
          <w:b/>
        </w:rPr>
      </w:pPr>
    </w:p>
    <w:p w:rsidR="00F734D9" w:rsidRPr="003436A3" w:rsidRDefault="00B765AB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>§ 25</w:t>
      </w:r>
      <w:r w:rsidR="005D18B2" w:rsidRPr="003436A3">
        <w:rPr>
          <w:rFonts w:ascii="Arial" w:eastAsia="Times New Roman" w:hAnsi="Arial" w:cs="Arial"/>
          <w:b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 xml:space="preserve"> </w:t>
      </w:r>
      <w:r w:rsidR="00E651A2" w:rsidRPr="003436A3">
        <w:rPr>
          <w:rFonts w:ascii="Arial" w:eastAsia="Times New Roman" w:hAnsi="Arial" w:cs="Arial"/>
          <w:lang w:eastAsia="pl-PL"/>
        </w:rPr>
        <w:t>1</w:t>
      </w:r>
      <w:r w:rsidR="005D18B2" w:rsidRPr="003436A3">
        <w:rPr>
          <w:rFonts w:ascii="Arial" w:eastAsia="Times New Roman" w:hAnsi="Arial" w:cs="Arial"/>
          <w:lang w:eastAsia="pl-PL"/>
        </w:rPr>
        <w:t>. 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F734D9" w:rsidRPr="003436A3" w:rsidRDefault="00E651A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</w:t>
      </w:r>
      <w:r w:rsidR="00316C94" w:rsidRPr="003436A3">
        <w:rPr>
          <w:rFonts w:ascii="Arial" w:eastAsia="Times New Roman" w:hAnsi="Arial" w:cs="Arial"/>
          <w:lang w:eastAsia="pl-PL"/>
        </w:rPr>
        <w:t>.Decyzję w sprawie odroczenia obowiązku szkolnego podejmuje dyrektor szkoły podstawowej, w obwodzie, której mieszka dziecko.</w:t>
      </w:r>
    </w:p>
    <w:p w:rsidR="00F734D9" w:rsidRPr="003436A3" w:rsidRDefault="00E651A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3</w:t>
      </w:r>
      <w:r w:rsidR="005D18B2" w:rsidRPr="003436A3">
        <w:rPr>
          <w:rFonts w:ascii="Arial" w:eastAsia="Times New Roman" w:hAnsi="Arial" w:cs="Arial"/>
          <w:lang w:eastAsia="pl-PL"/>
        </w:rPr>
        <w:t>. W szczególnie uzasadnionych przypadkach wychowaniem przedszkolnym może także zostać objęte dziecko, które ukończyło 2,5 roku.</w:t>
      </w:r>
    </w:p>
    <w:p w:rsidR="00F734D9" w:rsidRPr="003436A3" w:rsidRDefault="00316C94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5</w:t>
      </w:r>
      <w:r w:rsidR="005D18B2" w:rsidRPr="003436A3">
        <w:rPr>
          <w:rFonts w:ascii="Arial" w:eastAsia="Times New Roman" w:hAnsi="Arial" w:cs="Arial"/>
          <w:lang w:eastAsia="pl-PL"/>
        </w:rPr>
        <w:t>. Do oddziałów przedszkolnych przyjmuje się dzieci zamieszkałe na obszarze gminy, jeśli przedszkole dysponuje miejscami, dopuszcza się przyję</w:t>
      </w:r>
      <w:r w:rsidR="00BA2733" w:rsidRPr="003436A3">
        <w:rPr>
          <w:rFonts w:ascii="Arial" w:eastAsia="Times New Roman" w:hAnsi="Arial" w:cs="Arial"/>
          <w:lang w:eastAsia="pl-PL"/>
        </w:rPr>
        <w:t>cie dziecka z innej gminy.</w:t>
      </w:r>
    </w:p>
    <w:p w:rsidR="00F734D9" w:rsidRPr="003436A3" w:rsidRDefault="00316C94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6</w:t>
      </w:r>
      <w:r w:rsidR="00BA2733" w:rsidRPr="003436A3">
        <w:rPr>
          <w:rFonts w:ascii="Arial" w:eastAsia="Times New Roman" w:hAnsi="Arial" w:cs="Arial"/>
          <w:lang w:eastAsia="pl-PL"/>
        </w:rPr>
        <w:t xml:space="preserve">. Przedszkole prowadzi rekrutację na podstawie przepisów o powszechnej dostępności. </w:t>
      </w:r>
    </w:p>
    <w:p w:rsidR="00F734D9" w:rsidRPr="003436A3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7. Postępowanie rekrutacyjne prowadzone jest na wniosek rodzica kandydata.                </w:t>
      </w:r>
    </w:p>
    <w:p w:rsidR="00F734D9" w:rsidRPr="003436A3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8. Zasady rekrutacji do przedszkola określa ustawa Prawo oświatowe oraz kryteria przyjęć </w:t>
      </w:r>
      <w:r w:rsidR="000A3A9E">
        <w:rPr>
          <w:rFonts w:ascii="Arial" w:eastAsia="Times New Roman" w:hAnsi="Arial" w:cs="Arial"/>
          <w:lang w:eastAsia="pl-PL"/>
        </w:rPr>
        <w:br/>
      </w:r>
      <w:r w:rsidRPr="003436A3">
        <w:rPr>
          <w:rFonts w:ascii="Arial" w:eastAsia="Times New Roman" w:hAnsi="Arial" w:cs="Arial"/>
          <w:lang w:eastAsia="pl-PL"/>
        </w:rPr>
        <w:t xml:space="preserve">do przedszkola ustalone przez Radę Gminy Rzewnie w stosownej uchwale. </w:t>
      </w:r>
    </w:p>
    <w:p w:rsidR="00F734D9" w:rsidRPr="003436A3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9</w:t>
      </w:r>
      <w:r w:rsidR="00341422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 xml:space="preserve"> Dziecko w wieku 6 lat jest obowiązane odbyć rocz</w:t>
      </w:r>
      <w:r w:rsidRPr="003436A3">
        <w:rPr>
          <w:rFonts w:ascii="Arial" w:eastAsia="Times New Roman" w:hAnsi="Arial" w:cs="Arial"/>
          <w:lang w:eastAsia="pl-PL"/>
        </w:rPr>
        <w:t xml:space="preserve">ne przygotowanie przedszkolne. </w:t>
      </w:r>
    </w:p>
    <w:p w:rsidR="00F734D9" w:rsidRPr="003436A3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10</w:t>
      </w:r>
      <w:r w:rsidR="005D18B2" w:rsidRPr="003436A3">
        <w:rPr>
          <w:rFonts w:ascii="Arial" w:eastAsia="Times New Roman" w:hAnsi="Arial" w:cs="Arial"/>
          <w:lang w:eastAsia="pl-PL"/>
        </w:rPr>
        <w:t>. Ob</w:t>
      </w:r>
      <w:r w:rsidR="00341422" w:rsidRPr="003436A3">
        <w:rPr>
          <w:rFonts w:ascii="Arial" w:eastAsia="Times New Roman" w:hAnsi="Arial" w:cs="Arial"/>
          <w:lang w:eastAsia="pl-PL"/>
        </w:rPr>
        <w:t>owiązek, o którym mowa w ust. 7</w:t>
      </w:r>
      <w:r w:rsidR="005D18B2" w:rsidRPr="003436A3">
        <w:rPr>
          <w:rFonts w:ascii="Arial" w:eastAsia="Times New Roman" w:hAnsi="Arial" w:cs="Arial"/>
          <w:lang w:eastAsia="pl-PL"/>
        </w:rPr>
        <w:t xml:space="preserve">, rozpoczyna się z początkiem roku szkolnego w roku kalendarzowym, w którym dziecko kończy 6 lat. </w:t>
      </w:r>
    </w:p>
    <w:p w:rsidR="00F734D9" w:rsidRPr="003436A3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11</w:t>
      </w:r>
      <w:r w:rsidR="00341422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>W przypadku dziecka, o którym mowa w ust. 2, obowiązek rozpoczyna się z początkiem roku szkolnego poprzedzającego rok szkolny, w którym dziecko rozpocznie spełnianie obowiązku szkolnego.</w:t>
      </w:r>
    </w:p>
    <w:p w:rsidR="00F734D9" w:rsidRPr="003436A3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lastRenderedPageBreak/>
        <w:t>12</w:t>
      </w:r>
      <w:r w:rsidR="007D0AD3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 xml:space="preserve">Na wniosek rodziców dyrektor może zezwolić, w drodze decyzji, na spełnienie przez dziecko obowiązku rocznego przygotowania przedszkolnego poza oddziałem przedszkolnym. </w:t>
      </w:r>
    </w:p>
    <w:p w:rsidR="000A3A9E" w:rsidRDefault="004C170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13</w:t>
      </w:r>
      <w:r w:rsidR="007D0AD3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>Zezwolenie może być wydane przed rozpoczęciem roku szkolnego, albo w trakcie roku szkolnego, jeżeli do wniosku</w:t>
      </w:r>
      <w:r w:rsidR="008C3D05" w:rsidRPr="003436A3">
        <w:rPr>
          <w:rFonts w:ascii="Arial" w:eastAsia="Times New Roman" w:hAnsi="Arial" w:cs="Arial"/>
          <w:lang w:eastAsia="pl-PL"/>
        </w:rPr>
        <w:t xml:space="preserve"> o wydanie zezwolenia dołączono:           </w:t>
      </w:r>
      <w:r w:rsidR="00AE6B6F" w:rsidRPr="003436A3">
        <w:rPr>
          <w:rFonts w:ascii="Arial" w:eastAsia="Times New Roman" w:hAnsi="Arial" w:cs="Arial"/>
          <w:lang w:eastAsia="pl-PL"/>
        </w:rPr>
        <w:t xml:space="preserve">            </w:t>
      </w:r>
      <w:r w:rsidR="008C3D05" w:rsidRPr="003436A3">
        <w:rPr>
          <w:rFonts w:ascii="Arial" w:eastAsia="Times New Roman" w:hAnsi="Arial" w:cs="Arial"/>
          <w:lang w:eastAsia="pl-PL"/>
        </w:rPr>
        <w:t xml:space="preserve">               </w:t>
      </w:r>
    </w:p>
    <w:p w:rsidR="00F734D9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1) opinię publicznej poradni psychologiczno-pedagogicznej;</w:t>
      </w:r>
    </w:p>
    <w:p w:rsidR="00F734D9" w:rsidRPr="003436A3" w:rsidRDefault="00962FEA" w:rsidP="003436A3">
      <w:pPr>
        <w:tabs>
          <w:tab w:val="left" w:pos="284"/>
        </w:tabs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2)</w:t>
      </w:r>
      <w:r w:rsidR="005D18B2" w:rsidRPr="003436A3">
        <w:rPr>
          <w:rFonts w:ascii="Arial" w:eastAsia="Times New Roman" w:hAnsi="Arial" w:cs="Arial"/>
          <w:lang w:eastAsia="pl-PL"/>
        </w:rPr>
        <w:t>oświadczenie rodziców o zapewnieniu dziecku warunków umożliwiających realizację podstawy programowej obowiązującej w oddziałach przedszkolnych.</w:t>
      </w:r>
    </w:p>
    <w:p w:rsidR="00F734D9" w:rsidRPr="003436A3" w:rsidRDefault="004C1702" w:rsidP="003436A3">
      <w:pPr>
        <w:tabs>
          <w:tab w:val="left" w:pos="0"/>
        </w:tabs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14</w:t>
      </w:r>
      <w:r w:rsidR="007D0AD3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 xml:space="preserve">Niespełnianie obowiązku rocznego wychowania przedszkolnego podlega egzekucji w trybie przepisów o postępowaniu egzekucyjnym w administracji. </w:t>
      </w:r>
    </w:p>
    <w:p w:rsidR="00F734D9" w:rsidRPr="003436A3" w:rsidRDefault="004C1702" w:rsidP="003436A3">
      <w:pPr>
        <w:tabs>
          <w:tab w:val="left" w:pos="0"/>
        </w:tabs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15</w:t>
      </w:r>
      <w:r w:rsidR="007D0AD3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>Przez niespełnianie obowiązku rocznego wychowania przedszkolnego należy rozumieć nieusprawiedliwioną nieobecność w okresie jednego miesiąca co najmniej 50% dni zaję</w:t>
      </w:r>
      <w:r w:rsidR="006B3B2F" w:rsidRPr="003436A3">
        <w:rPr>
          <w:rFonts w:ascii="Arial" w:eastAsia="Times New Roman" w:hAnsi="Arial" w:cs="Arial"/>
          <w:lang w:eastAsia="pl-PL"/>
        </w:rPr>
        <w:t xml:space="preserve">ć </w:t>
      </w:r>
      <w:r w:rsidR="000A3A9E">
        <w:rPr>
          <w:rFonts w:ascii="Arial" w:eastAsia="Times New Roman" w:hAnsi="Arial" w:cs="Arial"/>
          <w:lang w:eastAsia="pl-PL"/>
        </w:rPr>
        <w:br/>
      </w:r>
      <w:r w:rsidR="006B3B2F" w:rsidRPr="003436A3">
        <w:rPr>
          <w:rFonts w:ascii="Arial" w:eastAsia="Times New Roman" w:hAnsi="Arial" w:cs="Arial"/>
          <w:lang w:eastAsia="pl-PL"/>
        </w:rPr>
        <w:t xml:space="preserve">w oddziałach przedszkolnych. </w:t>
      </w:r>
    </w:p>
    <w:p w:rsidR="005D18B2" w:rsidRPr="003436A3" w:rsidRDefault="00962FEA" w:rsidP="00495870">
      <w:pPr>
        <w:tabs>
          <w:tab w:val="left" w:pos="284"/>
        </w:tabs>
        <w:spacing w:line="360" w:lineRule="auto"/>
        <w:ind w:left="0"/>
        <w:rPr>
          <w:rFonts w:ascii="Arial" w:eastAsia="Times New Roman" w:hAnsi="Arial" w:cs="Arial"/>
          <w:highlight w:val="yellow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 xml:space="preserve"> </w:t>
      </w:r>
      <w:r w:rsidR="00B765AB" w:rsidRPr="003436A3">
        <w:rPr>
          <w:rFonts w:ascii="Arial" w:eastAsia="Times New Roman" w:hAnsi="Arial" w:cs="Arial"/>
          <w:b/>
          <w:lang w:eastAsia="pl-PL"/>
        </w:rPr>
        <w:t>§ 26</w:t>
      </w:r>
      <w:r w:rsidR="005D18B2" w:rsidRPr="003436A3">
        <w:rPr>
          <w:rFonts w:ascii="Arial" w:eastAsia="Times New Roman" w:hAnsi="Arial" w:cs="Arial"/>
          <w:b/>
          <w:lang w:eastAsia="pl-PL"/>
        </w:rPr>
        <w:t>. 1</w:t>
      </w:r>
      <w:r w:rsidR="005D18B2" w:rsidRPr="003436A3">
        <w:rPr>
          <w:rFonts w:ascii="Arial" w:eastAsia="Times New Roman" w:hAnsi="Arial" w:cs="Arial"/>
          <w:lang w:eastAsia="pl-PL"/>
        </w:rPr>
        <w:t>. Dziecko w przedszkolu w szczególności ma prawo do:</w:t>
      </w:r>
    </w:p>
    <w:p w:rsidR="005D18B2" w:rsidRPr="003436A3" w:rsidRDefault="005D18B2" w:rsidP="003436A3">
      <w:pPr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1) właściwie zorganizowanego procesu opiekuńczo-wychowawczo- dydaktycznego zgodnie </w:t>
      </w:r>
      <w:r w:rsidR="000A3A9E">
        <w:rPr>
          <w:rFonts w:ascii="Arial" w:eastAsia="Times New Roman" w:hAnsi="Arial" w:cs="Arial"/>
          <w:lang w:eastAsia="pl-PL"/>
        </w:rPr>
        <w:br/>
      </w:r>
      <w:r w:rsidRPr="003436A3">
        <w:rPr>
          <w:rFonts w:ascii="Arial" w:eastAsia="Times New Roman" w:hAnsi="Arial" w:cs="Arial"/>
          <w:lang w:eastAsia="pl-PL"/>
        </w:rPr>
        <w:t>z zasadami higieny pracy umysłowej;</w:t>
      </w:r>
    </w:p>
    <w:p w:rsidR="005D18B2" w:rsidRPr="003436A3" w:rsidRDefault="005D18B2" w:rsidP="003436A3">
      <w:pPr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2) ochrony przed wszelkimi formami w</w:t>
      </w:r>
      <w:r w:rsidR="00316C94" w:rsidRPr="003436A3">
        <w:rPr>
          <w:rFonts w:ascii="Arial" w:eastAsia="Times New Roman" w:hAnsi="Arial" w:cs="Arial"/>
          <w:lang w:eastAsia="pl-PL"/>
        </w:rPr>
        <w:t>yrażania przemocy fizycznej bądź</w:t>
      </w:r>
      <w:r w:rsidRPr="003436A3">
        <w:rPr>
          <w:rFonts w:ascii="Arial" w:eastAsia="Times New Roman" w:hAnsi="Arial" w:cs="Arial"/>
          <w:lang w:eastAsia="pl-PL"/>
        </w:rPr>
        <w:t xml:space="preserve"> psychicznej </w:t>
      </w:r>
      <w:r w:rsidR="000A3A9E">
        <w:rPr>
          <w:rFonts w:ascii="Arial" w:eastAsia="Times New Roman" w:hAnsi="Arial" w:cs="Arial"/>
          <w:lang w:eastAsia="pl-PL"/>
        </w:rPr>
        <w:br/>
      </w:r>
      <w:r w:rsidRPr="003436A3">
        <w:rPr>
          <w:rFonts w:ascii="Arial" w:eastAsia="Times New Roman" w:hAnsi="Arial" w:cs="Arial"/>
          <w:lang w:eastAsia="pl-PL"/>
        </w:rPr>
        <w:t>oraz ochrony i poszanowania jego godności osobistej;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3) życzliwego i podmiotowego traktowania w procesie wychowawczo-dydaktycznym;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4) akceptacji jego osoby;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5) różnorodności doświadczeń;</w:t>
      </w:r>
    </w:p>
    <w:p w:rsidR="00A64289" w:rsidRPr="003436A3" w:rsidRDefault="00A64289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6) indywidualnego tempa rozwoju;</w:t>
      </w:r>
    </w:p>
    <w:p w:rsidR="005D18B2" w:rsidRPr="003436A3" w:rsidRDefault="00A64289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7</w:t>
      </w:r>
      <w:r w:rsidR="005D18B2" w:rsidRPr="003436A3">
        <w:rPr>
          <w:rFonts w:ascii="Arial" w:eastAsia="Times New Roman" w:hAnsi="Arial" w:cs="Arial"/>
          <w:lang w:eastAsia="pl-PL"/>
        </w:rPr>
        <w:t>) prawidłowego przygotowania do podjęcia nauki w szkole;</w:t>
      </w:r>
    </w:p>
    <w:p w:rsidR="005D18B2" w:rsidRPr="003436A3" w:rsidRDefault="00A64289" w:rsidP="003436A3">
      <w:pPr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8</w:t>
      </w:r>
      <w:r w:rsidR="005D18B2" w:rsidRPr="003436A3">
        <w:rPr>
          <w:rFonts w:ascii="Arial" w:eastAsia="Times New Roman" w:hAnsi="Arial" w:cs="Arial"/>
          <w:lang w:eastAsia="pl-PL"/>
        </w:rPr>
        <w:t>) korzystania z wszelkich urządzeń i pomocy dydaktyc</w:t>
      </w:r>
      <w:r w:rsidR="007D0AD3" w:rsidRPr="003436A3">
        <w:rPr>
          <w:rFonts w:ascii="Arial" w:eastAsia="Times New Roman" w:hAnsi="Arial" w:cs="Arial"/>
          <w:lang w:eastAsia="pl-PL"/>
        </w:rPr>
        <w:t>znych znajdujących się w przedszkolu</w:t>
      </w:r>
      <w:r w:rsidR="005D18B2" w:rsidRPr="003436A3">
        <w:rPr>
          <w:rFonts w:ascii="Arial" w:eastAsia="Times New Roman" w:hAnsi="Arial" w:cs="Arial"/>
          <w:lang w:eastAsia="pl-PL"/>
        </w:rPr>
        <w:t>.</w:t>
      </w:r>
    </w:p>
    <w:p w:rsidR="000A3A9E" w:rsidRDefault="00A64289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9) współdecydowania o wyborze zabaw i rodzaju zajęć w danym dniu;</w:t>
      </w:r>
    </w:p>
    <w:p w:rsidR="005D18B2" w:rsidRPr="003436A3" w:rsidRDefault="00962FEA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 xml:space="preserve"> </w:t>
      </w:r>
      <w:r w:rsidR="00B765AB" w:rsidRPr="003436A3">
        <w:rPr>
          <w:rFonts w:ascii="Arial" w:eastAsia="Times New Roman" w:hAnsi="Arial" w:cs="Arial"/>
          <w:b/>
          <w:lang w:eastAsia="pl-PL"/>
        </w:rPr>
        <w:t>§ 27</w:t>
      </w:r>
      <w:r w:rsidR="005D18B2" w:rsidRPr="003436A3">
        <w:rPr>
          <w:rFonts w:ascii="Arial" w:eastAsia="Times New Roman" w:hAnsi="Arial" w:cs="Arial"/>
          <w:b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>1. Dziecko w przedszkolu ma obowiązek</w:t>
      </w:r>
      <w:r w:rsidR="00483995" w:rsidRPr="003436A3">
        <w:rPr>
          <w:rFonts w:ascii="Arial" w:eastAsia="Times New Roman" w:hAnsi="Arial" w:cs="Arial"/>
          <w:lang w:eastAsia="pl-PL"/>
        </w:rPr>
        <w:t xml:space="preserve"> w szczególności</w:t>
      </w:r>
      <w:r w:rsidR="005D18B2" w:rsidRPr="003436A3">
        <w:rPr>
          <w:rFonts w:ascii="Arial" w:eastAsia="Times New Roman" w:hAnsi="Arial" w:cs="Arial"/>
          <w:lang w:eastAsia="pl-PL"/>
        </w:rPr>
        <w:t>: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1) przestrzegać ustalonych w grupie zasad</w:t>
      </w:r>
      <w:r w:rsidR="00483995" w:rsidRPr="003436A3">
        <w:rPr>
          <w:rFonts w:ascii="Arial" w:eastAsia="Times New Roman" w:hAnsi="Arial" w:cs="Arial"/>
          <w:lang w:eastAsia="pl-PL"/>
        </w:rPr>
        <w:t xml:space="preserve"> i reguł ;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2) przestrzegać ustalonych zasad dotyczących bezpieczeństwa,</w:t>
      </w:r>
    </w:p>
    <w:p w:rsidR="00962FEA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3) próbować </w:t>
      </w:r>
      <w:r w:rsidR="00962FEA" w:rsidRPr="003436A3">
        <w:rPr>
          <w:rFonts w:ascii="Arial" w:eastAsia="Times New Roman" w:hAnsi="Arial" w:cs="Arial"/>
          <w:lang w:eastAsia="pl-PL"/>
        </w:rPr>
        <w:t xml:space="preserve">  </w:t>
      </w:r>
      <w:r w:rsidRPr="003436A3">
        <w:rPr>
          <w:rFonts w:ascii="Arial" w:eastAsia="Times New Roman" w:hAnsi="Arial" w:cs="Arial"/>
          <w:lang w:eastAsia="pl-PL"/>
        </w:rPr>
        <w:t>ubierać</w:t>
      </w:r>
      <w:r w:rsidR="00962FEA" w:rsidRPr="003436A3">
        <w:rPr>
          <w:rFonts w:ascii="Arial" w:eastAsia="Times New Roman" w:hAnsi="Arial" w:cs="Arial"/>
          <w:lang w:eastAsia="pl-PL"/>
        </w:rPr>
        <w:t xml:space="preserve"> </w:t>
      </w:r>
      <w:r w:rsidRPr="003436A3">
        <w:rPr>
          <w:rFonts w:ascii="Arial" w:eastAsia="Times New Roman" w:hAnsi="Arial" w:cs="Arial"/>
          <w:lang w:eastAsia="pl-PL"/>
        </w:rPr>
        <w:t xml:space="preserve"> i </w:t>
      </w:r>
      <w:r w:rsidR="00962FEA" w:rsidRPr="003436A3">
        <w:rPr>
          <w:rFonts w:ascii="Arial" w:eastAsia="Times New Roman" w:hAnsi="Arial" w:cs="Arial"/>
          <w:lang w:eastAsia="pl-PL"/>
        </w:rPr>
        <w:t xml:space="preserve"> </w:t>
      </w:r>
      <w:r w:rsidRPr="003436A3">
        <w:rPr>
          <w:rFonts w:ascii="Arial" w:eastAsia="Times New Roman" w:hAnsi="Arial" w:cs="Arial"/>
          <w:lang w:eastAsia="pl-PL"/>
        </w:rPr>
        <w:t xml:space="preserve">rozbierać </w:t>
      </w:r>
      <w:r w:rsidR="00962FEA" w:rsidRPr="003436A3">
        <w:rPr>
          <w:rFonts w:ascii="Arial" w:eastAsia="Times New Roman" w:hAnsi="Arial" w:cs="Arial"/>
          <w:lang w:eastAsia="pl-PL"/>
        </w:rPr>
        <w:t xml:space="preserve"> </w:t>
      </w:r>
      <w:r w:rsidRPr="003436A3">
        <w:rPr>
          <w:rFonts w:ascii="Arial" w:eastAsia="Times New Roman" w:hAnsi="Arial" w:cs="Arial"/>
          <w:lang w:eastAsia="pl-PL"/>
        </w:rPr>
        <w:t xml:space="preserve">się i wiązać sznurowadła, samodzielnie posługiwać </w:t>
      </w:r>
      <w:r w:rsidR="00962FEA" w:rsidRPr="003436A3">
        <w:rPr>
          <w:rFonts w:ascii="Arial" w:eastAsia="Times New Roman" w:hAnsi="Arial" w:cs="Arial"/>
          <w:lang w:eastAsia="pl-PL"/>
        </w:rPr>
        <w:t xml:space="preserve"> </w:t>
      </w:r>
    </w:p>
    <w:p w:rsidR="005D18B2" w:rsidRPr="003436A3" w:rsidRDefault="00962FEA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     </w:t>
      </w:r>
      <w:r w:rsidR="005D18B2" w:rsidRPr="003436A3">
        <w:rPr>
          <w:rFonts w:ascii="Arial" w:eastAsia="Times New Roman" w:hAnsi="Arial" w:cs="Arial"/>
          <w:lang w:eastAsia="pl-PL"/>
        </w:rPr>
        <w:t>się sztućcami, w zależności od wieku,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4) samodzielnie załatwiać potrzeby fizjologiczne,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5) wykonywać prace porządkowe w miarę swoich możliwości,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6) przestrzegać podstawowych zasad higieny osobistej,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7) szanować wytwory innych dzieci, </w:t>
      </w:r>
    </w:p>
    <w:p w:rsidR="00495870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8) godnie reprezentować przedszkole w kontaktach ze środowiskiem.</w:t>
      </w:r>
    </w:p>
    <w:p w:rsidR="00A64289" w:rsidRPr="00495870" w:rsidRDefault="00962FEA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 xml:space="preserve"> </w:t>
      </w:r>
      <w:r w:rsidR="001D23B7" w:rsidRPr="003436A3">
        <w:rPr>
          <w:rFonts w:ascii="Arial" w:eastAsia="Times New Roman" w:hAnsi="Arial" w:cs="Arial"/>
          <w:b/>
          <w:lang w:eastAsia="pl-PL"/>
        </w:rPr>
        <w:t>§ 28</w:t>
      </w:r>
      <w:r w:rsidR="00A64289" w:rsidRPr="003436A3">
        <w:rPr>
          <w:rFonts w:ascii="Arial" w:eastAsia="Times New Roman" w:hAnsi="Arial" w:cs="Arial"/>
          <w:b/>
          <w:lang w:eastAsia="pl-PL"/>
        </w:rPr>
        <w:t>.1</w:t>
      </w:r>
      <w:r w:rsidR="00495870">
        <w:rPr>
          <w:rFonts w:ascii="Arial" w:eastAsia="Times New Roman" w:hAnsi="Arial" w:cs="Arial"/>
          <w:b/>
          <w:lang w:eastAsia="pl-PL"/>
        </w:rPr>
        <w:t xml:space="preserve">. </w:t>
      </w:r>
      <w:r w:rsidR="00704791" w:rsidRPr="003436A3">
        <w:rPr>
          <w:rFonts w:ascii="Arial" w:eastAsia="Times New Roman" w:hAnsi="Arial" w:cs="Arial"/>
          <w:lang w:eastAsia="pl-PL"/>
        </w:rPr>
        <w:t>W przedszkolu obowiązuje s</w:t>
      </w:r>
      <w:r w:rsidR="00A64289" w:rsidRPr="003436A3">
        <w:rPr>
          <w:rFonts w:ascii="Arial" w:eastAsia="Times New Roman" w:hAnsi="Arial" w:cs="Arial"/>
          <w:lang w:eastAsia="pl-PL"/>
        </w:rPr>
        <w:t>ystem motywacyjny</w:t>
      </w:r>
      <w:r w:rsidR="00704791" w:rsidRPr="003436A3">
        <w:rPr>
          <w:rFonts w:ascii="Arial" w:eastAsia="Times New Roman" w:hAnsi="Arial" w:cs="Arial"/>
          <w:lang w:eastAsia="pl-PL"/>
        </w:rPr>
        <w:t>.</w:t>
      </w:r>
    </w:p>
    <w:p w:rsidR="00A64289" w:rsidRPr="003436A3" w:rsidRDefault="00A64289" w:rsidP="00495870">
      <w:pPr>
        <w:numPr>
          <w:ilvl w:val="0"/>
          <w:numId w:val="21"/>
        </w:numPr>
        <w:tabs>
          <w:tab w:val="clear" w:pos="786"/>
          <w:tab w:val="num" w:pos="284"/>
          <w:tab w:val="left" w:pos="900"/>
        </w:tabs>
        <w:spacing w:line="360" w:lineRule="auto"/>
        <w:ind w:left="142" w:hanging="142"/>
        <w:rPr>
          <w:rFonts w:ascii="Arial" w:hAnsi="Arial" w:cs="Arial"/>
        </w:rPr>
      </w:pPr>
      <w:r w:rsidRPr="003436A3">
        <w:rPr>
          <w:rFonts w:ascii="Arial" w:hAnsi="Arial" w:cs="Arial"/>
        </w:rPr>
        <w:t>Nagradzamy za:</w:t>
      </w:r>
    </w:p>
    <w:p w:rsidR="00A64289" w:rsidRPr="003436A3" w:rsidRDefault="00A64289" w:rsidP="003436A3">
      <w:pPr>
        <w:numPr>
          <w:ilvl w:val="1"/>
          <w:numId w:val="21"/>
        </w:numPr>
        <w:tabs>
          <w:tab w:val="clear" w:pos="1146"/>
          <w:tab w:val="num" w:pos="284"/>
          <w:tab w:val="left" w:pos="567"/>
        </w:tabs>
        <w:spacing w:line="360" w:lineRule="auto"/>
        <w:ind w:left="284" w:firstLine="0"/>
        <w:rPr>
          <w:rFonts w:ascii="Arial" w:hAnsi="Arial" w:cs="Arial"/>
        </w:rPr>
      </w:pPr>
      <w:r w:rsidRPr="003436A3">
        <w:rPr>
          <w:rFonts w:ascii="Arial" w:hAnsi="Arial" w:cs="Arial"/>
        </w:rPr>
        <w:t>bezinteresowną pomoc słabszym,</w:t>
      </w:r>
    </w:p>
    <w:p w:rsidR="00495870" w:rsidRDefault="00A418AC" w:rsidP="00495870">
      <w:pPr>
        <w:numPr>
          <w:ilvl w:val="1"/>
          <w:numId w:val="21"/>
        </w:numPr>
        <w:tabs>
          <w:tab w:val="clear" w:pos="1146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3436A3">
        <w:rPr>
          <w:rFonts w:ascii="Arial" w:hAnsi="Arial" w:cs="Arial"/>
        </w:rPr>
        <w:lastRenderedPageBreak/>
        <w:t>wysiłek włożony w wykonanie pracy, zadania ( uwzględniając możliwości     dziecka</w:t>
      </w:r>
    </w:p>
    <w:p w:rsidR="00A64289" w:rsidRPr="00495870" w:rsidRDefault="00495870" w:rsidP="00495870">
      <w:pPr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A64289" w:rsidRPr="00495870">
        <w:rPr>
          <w:rFonts w:ascii="Arial" w:hAnsi="Arial" w:cs="Arial"/>
        </w:rPr>
        <w:t>Formy nagród:</w:t>
      </w:r>
    </w:p>
    <w:p w:rsidR="00A64289" w:rsidRPr="003436A3" w:rsidRDefault="00A64289" w:rsidP="003436A3">
      <w:pPr>
        <w:pStyle w:val="Akapitzlist"/>
        <w:numPr>
          <w:ilvl w:val="1"/>
          <w:numId w:val="22"/>
        </w:numPr>
        <w:tabs>
          <w:tab w:val="left" w:pos="567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Pochwała w postaci naklejki (czerwonego serduszka)</w:t>
      </w:r>
      <w:r w:rsidR="005F11A1" w:rsidRPr="003436A3">
        <w:rPr>
          <w:rFonts w:ascii="Arial" w:hAnsi="Arial" w:cs="Arial"/>
        </w:rPr>
        <w:t>;</w:t>
      </w:r>
    </w:p>
    <w:p w:rsidR="00A64289" w:rsidRPr="003436A3" w:rsidRDefault="005F11A1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pochwała wobec grupy;</w:t>
      </w:r>
    </w:p>
    <w:p w:rsidR="00A64289" w:rsidRPr="003436A3" w:rsidRDefault="005F11A1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pochwała indywidualna;</w:t>
      </w:r>
    </w:p>
    <w:p w:rsidR="00A64289" w:rsidRPr="003436A3" w:rsidRDefault="00A64289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pochwała przed rodzicami</w:t>
      </w:r>
      <w:r w:rsidR="005F11A1" w:rsidRPr="003436A3">
        <w:rPr>
          <w:rFonts w:ascii="Arial" w:hAnsi="Arial" w:cs="Arial"/>
        </w:rPr>
        <w:t>;</w:t>
      </w:r>
    </w:p>
    <w:p w:rsidR="00A64289" w:rsidRPr="003436A3" w:rsidRDefault="005F11A1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powierzenie ról i zadań,;</w:t>
      </w:r>
    </w:p>
    <w:p w:rsidR="00A64289" w:rsidRPr="003436A3" w:rsidRDefault="00A64289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atrakcyjne spędzenie czasu np. zab</w:t>
      </w:r>
      <w:r w:rsidR="00704791" w:rsidRPr="003436A3">
        <w:rPr>
          <w:rFonts w:ascii="Arial" w:hAnsi="Arial" w:cs="Arial"/>
        </w:rPr>
        <w:t>awa w grupie wg pomysłu dziecka;</w:t>
      </w:r>
    </w:p>
    <w:p w:rsidR="00B718E2" w:rsidRPr="003436A3" w:rsidRDefault="00B718E2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pieczątka</w:t>
      </w:r>
      <w:r w:rsidR="005F11A1" w:rsidRPr="003436A3">
        <w:rPr>
          <w:rFonts w:ascii="Arial" w:hAnsi="Arial" w:cs="Arial"/>
        </w:rPr>
        <w:t>;</w:t>
      </w:r>
    </w:p>
    <w:p w:rsidR="00B718E2" w:rsidRPr="003436A3" w:rsidRDefault="00704791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 odznakę przedszkolaka – przypięcie do ubrania</w:t>
      </w:r>
      <w:r w:rsidR="005F11A1" w:rsidRPr="003436A3">
        <w:rPr>
          <w:rFonts w:ascii="Arial" w:hAnsi="Arial" w:cs="Arial"/>
        </w:rPr>
        <w:t>;</w:t>
      </w:r>
    </w:p>
    <w:p w:rsidR="005F11A1" w:rsidRPr="003436A3" w:rsidRDefault="005F11A1" w:rsidP="003436A3">
      <w:pPr>
        <w:numPr>
          <w:ilvl w:val="1"/>
          <w:numId w:val="22"/>
        </w:numPr>
        <w:tabs>
          <w:tab w:val="left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dyplom;</w:t>
      </w:r>
    </w:p>
    <w:p w:rsidR="00A64289" w:rsidRPr="003436A3" w:rsidRDefault="00704791" w:rsidP="003436A3">
      <w:pPr>
        <w:numPr>
          <w:ilvl w:val="0"/>
          <w:numId w:val="21"/>
        </w:numPr>
        <w:tabs>
          <w:tab w:val="clear" w:pos="786"/>
          <w:tab w:val="num" w:pos="284"/>
          <w:tab w:val="left" w:pos="900"/>
        </w:tabs>
        <w:spacing w:line="360" w:lineRule="auto"/>
        <w:ind w:left="0" w:firstLine="0"/>
        <w:rPr>
          <w:rFonts w:ascii="Arial" w:hAnsi="Arial" w:cs="Arial"/>
          <w:b/>
        </w:rPr>
      </w:pPr>
      <w:r w:rsidRPr="003436A3">
        <w:rPr>
          <w:rFonts w:ascii="Arial" w:hAnsi="Arial" w:cs="Arial"/>
        </w:rPr>
        <w:t>Upominamy</w:t>
      </w:r>
      <w:r w:rsidR="00A64289" w:rsidRPr="003436A3">
        <w:rPr>
          <w:rFonts w:ascii="Arial" w:hAnsi="Arial" w:cs="Arial"/>
        </w:rPr>
        <w:t xml:space="preserve">  za</w:t>
      </w:r>
      <w:r w:rsidR="00A64289" w:rsidRPr="003436A3">
        <w:rPr>
          <w:rFonts w:ascii="Arial" w:hAnsi="Arial" w:cs="Arial"/>
          <w:b/>
        </w:rPr>
        <w:t>:</w:t>
      </w:r>
    </w:p>
    <w:p w:rsidR="00A64289" w:rsidRPr="003436A3" w:rsidRDefault="00A64289" w:rsidP="003436A3">
      <w:pPr>
        <w:numPr>
          <w:ilvl w:val="1"/>
          <w:numId w:val="20"/>
        </w:numPr>
        <w:tabs>
          <w:tab w:val="num" w:pos="284"/>
          <w:tab w:val="left" w:pos="1260"/>
        </w:tabs>
        <w:spacing w:line="360" w:lineRule="auto"/>
        <w:ind w:left="426" w:hanging="142"/>
        <w:rPr>
          <w:rFonts w:ascii="Arial" w:hAnsi="Arial" w:cs="Arial"/>
        </w:rPr>
      </w:pPr>
      <w:r w:rsidRPr="003436A3">
        <w:rPr>
          <w:rFonts w:ascii="Arial" w:hAnsi="Arial" w:cs="Arial"/>
        </w:rPr>
        <w:t>nieprzestrzeganie ustalonych zasad i norm współżycia w grupie i przedszkolu,</w:t>
      </w:r>
    </w:p>
    <w:p w:rsidR="00A64289" w:rsidRPr="003436A3" w:rsidRDefault="00A64289" w:rsidP="003436A3">
      <w:pPr>
        <w:numPr>
          <w:ilvl w:val="1"/>
          <w:numId w:val="20"/>
        </w:numPr>
        <w:tabs>
          <w:tab w:val="num" w:pos="284"/>
          <w:tab w:val="left" w:pos="1260"/>
        </w:tabs>
        <w:spacing w:line="360" w:lineRule="auto"/>
        <w:ind w:left="426" w:hanging="142"/>
        <w:rPr>
          <w:rFonts w:ascii="Arial" w:hAnsi="Arial" w:cs="Arial"/>
        </w:rPr>
      </w:pPr>
      <w:r w:rsidRPr="003436A3">
        <w:rPr>
          <w:rFonts w:ascii="Arial" w:hAnsi="Arial" w:cs="Arial"/>
        </w:rPr>
        <w:t>stwarzanie sytuacji zagrażających bezpieczeństwu własnemu i innych,</w:t>
      </w:r>
    </w:p>
    <w:p w:rsidR="00A64289" w:rsidRPr="003436A3" w:rsidRDefault="00A64289" w:rsidP="003436A3">
      <w:pPr>
        <w:numPr>
          <w:ilvl w:val="1"/>
          <w:numId w:val="20"/>
        </w:numPr>
        <w:tabs>
          <w:tab w:val="clear" w:pos="644"/>
          <w:tab w:val="num" w:pos="426"/>
          <w:tab w:val="num" w:pos="567"/>
          <w:tab w:val="left" w:pos="1260"/>
        </w:tabs>
        <w:spacing w:line="360" w:lineRule="auto"/>
        <w:ind w:left="567" w:hanging="283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agresywne zachowanie skierowane na dorosłych, dzieci i przedmioty </w:t>
      </w:r>
      <w:r w:rsidR="000A3A9E">
        <w:rPr>
          <w:rFonts w:ascii="Arial" w:hAnsi="Arial" w:cs="Arial"/>
        </w:rPr>
        <w:br/>
      </w:r>
      <w:r w:rsidRPr="003436A3">
        <w:rPr>
          <w:rFonts w:ascii="Arial" w:hAnsi="Arial" w:cs="Arial"/>
        </w:rPr>
        <w:t>(lub przeszkadzanie innym w zabawie),</w:t>
      </w:r>
    </w:p>
    <w:p w:rsidR="00A418AC" w:rsidRPr="003436A3" w:rsidRDefault="00A64289" w:rsidP="003436A3">
      <w:pPr>
        <w:numPr>
          <w:ilvl w:val="1"/>
          <w:numId w:val="20"/>
        </w:numPr>
        <w:tabs>
          <w:tab w:val="num" w:pos="284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niszczenie cudzej własności oraz wytworów prac innych dzieci.</w:t>
      </w:r>
    </w:p>
    <w:p w:rsidR="00A64289" w:rsidRPr="003436A3" w:rsidRDefault="00A64289" w:rsidP="003436A3">
      <w:pPr>
        <w:tabs>
          <w:tab w:val="left" w:pos="1260"/>
        </w:tabs>
        <w:spacing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4) </w:t>
      </w:r>
      <w:r w:rsidR="00497D6E" w:rsidRPr="003436A3">
        <w:rPr>
          <w:rFonts w:ascii="Arial" w:hAnsi="Arial" w:cs="Arial"/>
        </w:rPr>
        <w:t>Formy upomnień</w:t>
      </w:r>
      <w:r w:rsidRPr="003436A3">
        <w:rPr>
          <w:rFonts w:ascii="Arial" w:hAnsi="Arial" w:cs="Arial"/>
        </w:rPr>
        <w:t xml:space="preserve"> :</w:t>
      </w:r>
    </w:p>
    <w:p w:rsidR="00584946" w:rsidRPr="003436A3" w:rsidRDefault="00A64289" w:rsidP="003436A3">
      <w:pPr>
        <w:numPr>
          <w:ilvl w:val="0"/>
          <w:numId w:val="23"/>
        </w:numPr>
        <w:tabs>
          <w:tab w:val="clear" w:pos="1070"/>
          <w:tab w:val="num" w:pos="567"/>
          <w:tab w:val="left" w:pos="1260"/>
        </w:tabs>
        <w:spacing w:line="360" w:lineRule="auto"/>
        <w:ind w:left="426" w:hanging="142"/>
        <w:rPr>
          <w:rFonts w:ascii="Arial" w:hAnsi="Arial" w:cs="Arial"/>
        </w:rPr>
      </w:pPr>
      <w:r w:rsidRPr="003436A3">
        <w:rPr>
          <w:rFonts w:ascii="Arial" w:hAnsi="Arial" w:cs="Arial"/>
        </w:rPr>
        <w:t xml:space="preserve">słowne upomnienie czyli rozmowa (przypomnienie obowiązujących zasad), </w:t>
      </w:r>
    </w:p>
    <w:p w:rsidR="00A64289" w:rsidRPr="003436A3" w:rsidRDefault="00A64289" w:rsidP="003436A3">
      <w:pPr>
        <w:tabs>
          <w:tab w:val="left" w:pos="1260"/>
        </w:tabs>
        <w:spacing w:line="360" w:lineRule="auto"/>
        <w:ind w:left="426"/>
        <w:rPr>
          <w:rFonts w:ascii="Arial" w:hAnsi="Arial" w:cs="Arial"/>
        </w:rPr>
      </w:pPr>
      <w:r w:rsidRPr="003436A3">
        <w:rPr>
          <w:rFonts w:ascii="Arial" w:hAnsi="Arial" w:cs="Arial"/>
        </w:rPr>
        <w:t>tłumaczenie dziecku</w:t>
      </w:r>
      <w:r w:rsidR="00962FEA" w:rsidRPr="003436A3">
        <w:rPr>
          <w:rFonts w:ascii="Arial" w:hAnsi="Arial" w:cs="Arial"/>
        </w:rPr>
        <w:t xml:space="preserve"> </w:t>
      </w:r>
      <w:r w:rsidRPr="003436A3">
        <w:rPr>
          <w:rFonts w:ascii="Arial" w:hAnsi="Arial" w:cs="Arial"/>
        </w:rPr>
        <w:t>aby skłonić go do autorefleksji,</w:t>
      </w:r>
    </w:p>
    <w:p w:rsidR="00584946" w:rsidRPr="003436A3" w:rsidRDefault="00A64289" w:rsidP="003436A3">
      <w:pPr>
        <w:numPr>
          <w:ilvl w:val="0"/>
          <w:numId w:val="23"/>
        </w:numPr>
        <w:tabs>
          <w:tab w:val="clear" w:pos="1070"/>
          <w:tab w:val="num" w:pos="567"/>
          <w:tab w:val="left" w:pos="1260"/>
        </w:tabs>
        <w:spacing w:line="360" w:lineRule="auto"/>
        <w:ind w:left="0" w:firstLine="284"/>
        <w:rPr>
          <w:rFonts w:ascii="Arial" w:hAnsi="Arial" w:cs="Arial"/>
        </w:rPr>
      </w:pPr>
      <w:r w:rsidRPr="003436A3">
        <w:rPr>
          <w:rFonts w:ascii="Arial" w:hAnsi="Arial" w:cs="Arial"/>
        </w:rPr>
        <w:t>odsuni</w:t>
      </w:r>
      <w:r w:rsidR="00497D6E" w:rsidRPr="003436A3">
        <w:rPr>
          <w:rFonts w:ascii="Arial" w:hAnsi="Arial" w:cs="Arial"/>
        </w:rPr>
        <w:t xml:space="preserve">ęcie na krótki czas od zabawy </w:t>
      </w:r>
      <w:r w:rsidRPr="003436A3">
        <w:rPr>
          <w:rFonts w:ascii="Arial" w:hAnsi="Arial" w:cs="Arial"/>
        </w:rPr>
        <w:t xml:space="preserve">w atmosferze spokoju, szacunku i </w:t>
      </w:r>
    </w:p>
    <w:p w:rsidR="00584946" w:rsidRPr="003436A3" w:rsidRDefault="00A64289" w:rsidP="003436A3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3436A3">
        <w:rPr>
          <w:rFonts w:ascii="Arial" w:hAnsi="Arial" w:cs="Arial"/>
        </w:rPr>
        <w:t>rzetelnej informacji dotyczącej czy</w:t>
      </w:r>
      <w:r w:rsidR="00497D6E" w:rsidRPr="003436A3">
        <w:rPr>
          <w:rFonts w:ascii="Arial" w:hAnsi="Arial" w:cs="Arial"/>
        </w:rPr>
        <w:t>nu, a nie uderzające w osobę</w:t>
      </w:r>
      <w:r w:rsidRPr="003436A3">
        <w:rPr>
          <w:rFonts w:ascii="Arial" w:hAnsi="Arial" w:cs="Arial"/>
        </w:rPr>
        <w:t xml:space="preserve"> i</w:t>
      </w:r>
      <w:r w:rsidR="00497D6E" w:rsidRPr="003436A3">
        <w:rPr>
          <w:rFonts w:ascii="Arial" w:hAnsi="Arial" w:cs="Arial"/>
        </w:rPr>
        <w:t xml:space="preserve"> godność </w:t>
      </w:r>
    </w:p>
    <w:p w:rsidR="00495870" w:rsidRDefault="00497D6E" w:rsidP="00495870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3436A3">
        <w:rPr>
          <w:rFonts w:ascii="Arial" w:hAnsi="Arial" w:cs="Arial"/>
        </w:rPr>
        <w:t>dziecka</w:t>
      </w:r>
      <w:r w:rsidR="00B16897" w:rsidRPr="003436A3">
        <w:rPr>
          <w:rFonts w:ascii="Arial" w:hAnsi="Arial" w:cs="Arial"/>
        </w:rPr>
        <w:t xml:space="preserve">. </w:t>
      </w:r>
      <w:r w:rsidRPr="003436A3">
        <w:rPr>
          <w:rFonts w:ascii="Arial" w:hAnsi="Arial" w:cs="Arial"/>
        </w:rPr>
        <w:t xml:space="preserve"> </w:t>
      </w:r>
    </w:p>
    <w:p w:rsidR="005D18B2" w:rsidRPr="00495870" w:rsidRDefault="001D23B7" w:rsidP="00495870">
      <w:pPr>
        <w:tabs>
          <w:tab w:val="left" w:pos="1260"/>
        </w:tabs>
        <w:spacing w:line="360" w:lineRule="auto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>§ 29</w:t>
      </w:r>
      <w:r w:rsidR="005D18B2" w:rsidRPr="003436A3">
        <w:rPr>
          <w:rFonts w:ascii="Arial" w:eastAsia="Times New Roman" w:hAnsi="Arial" w:cs="Arial"/>
          <w:lang w:eastAsia="pl-PL"/>
        </w:rPr>
        <w:t>. 1. Dyrektor w oparciu o uchwałę rady peda</w:t>
      </w:r>
      <w:r w:rsidR="00495870">
        <w:rPr>
          <w:rFonts w:ascii="Arial" w:eastAsia="Times New Roman" w:hAnsi="Arial" w:cs="Arial"/>
          <w:lang w:eastAsia="pl-PL"/>
        </w:rPr>
        <w:t xml:space="preserve">gogicznej może podjąć decyzję </w:t>
      </w:r>
      <w:r w:rsidR="00495870">
        <w:rPr>
          <w:rFonts w:ascii="Arial" w:eastAsia="Times New Roman" w:hAnsi="Arial" w:cs="Arial"/>
          <w:lang w:eastAsia="pl-PL"/>
        </w:rPr>
        <w:br/>
        <w:t xml:space="preserve">o </w:t>
      </w:r>
      <w:r w:rsidR="005D18B2" w:rsidRPr="003436A3">
        <w:rPr>
          <w:rFonts w:ascii="Arial" w:eastAsia="Times New Roman" w:hAnsi="Arial" w:cs="Arial"/>
          <w:lang w:eastAsia="pl-PL"/>
        </w:rPr>
        <w:t>skreśleniu dziecka z listy uczęszczających do przedszkola w następujących przypadkach:</w:t>
      </w:r>
    </w:p>
    <w:p w:rsidR="00584946" w:rsidRPr="003436A3" w:rsidRDefault="00495870" w:rsidP="00495870">
      <w:pPr>
        <w:tabs>
          <w:tab w:val="left" w:pos="284"/>
          <w:tab w:val="left" w:pos="426"/>
        </w:tabs>
        <w:spacing w:line="360" w:lineRule="auto"/>
        <w:ind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="00584946" w:rsidRPr="003436A3">
        <w:rPr>
          <w:rFonts w:ascii="Arial" w:eastAsia="Times New Roman" w:hAnsi="Arial" w:cs="Arial"/>
          <w:lang w:eastAsia="pl-PL"/>
        </w:rPr>
        <w:t>1)</w:t>
      </w:r>
      <w:r w:rsidR="005D18B2" w:rsidRPr="003436A3">
        <w:rPr>
          <w:rFonts w:ascii="Arial" w:eastAsia="Times New Roman" w:hAnsi="Arial" w:cs="Arial"/>
          <w:lang w:eastAsia="pl-PL"/>
        </w:rPr>
        <w:t>zalegan</w:t>
      </w:r>
      <w:r w:rsidR="00497D6E" w:rsidRPr="003436A3">
        <w:rPr>
          <w:rFonts w:ascii="Arial" w:eastAsia="Times New Roman" w:hAnsi="Arial" w:cs="Arial"/>
          <w:lang w:eastAsia="pl-PL"/>
        </w:rPr>
        <w:t>ia z odpłatnością za świadczenia prz</w:t>
      </w:r>
      <w:r w:rsidR="00704791" w:rsidRPr="003436A3">
        <w:rPr>
          <w:rFonts w:ascii="Arial" w:eastAsia="Times New Roman" w:hAnsi="Arial" w:cs="Arial"/>
          <w:lang w:eastAsia="pl-PL"/>
        </w:rPr>
        <w:t>edszkole przez okres 2 miesięcy</w:t>
      </w:r>
      <w:r w:rsidR="005D18B2" w:rsidRPr="003436A3">
        <w:rPr>
          <w:rFonts w:ascii="Arial" w:eastAsia="Times New Roman" w:hAnsi="Arial" w:cs="Arial"/>
          <w:lang w:eastAsia="pl-PL"/>
        </w:rPr>
        <w:t xml:space="preserve">, </w:t>
      </w:r>
      <w:r w:rsidR="00584946" w:rsidRPr="003436A3">
        <w:rPr>
          <w:rFonts w:ascii="Arial" w:eastAsia="Times New Roman" w:hAnsi="Arial" w:cs="Arial"/>
          <w:lang w:eastAsia="pl-PL"/>
        </w:rPr>
        <w:t xml:space="preserve">                             2)</w:t>
      </w:r>
      <w:r w:rsidR="00B718E2" w:rsidRPr="003436A3">
        <w:rPr>
          <w:rFonts w:ascii="Arial" w:eastAsia="Times New Roman" w:hAnsi="Arial" w:cs="Arial"/>
          <w:lang w:eastAsia="pl-PL"/>
        </w:rPr>
        <w:t>nieusprawiedliwionej</w:t>
      </w:r>
      <w:r w:rsidR="00962FEA"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>nieo</w:t>
      </w:r>
      <w:r w:rsidR="00497D6E" w:rsidRPr="003436A3">
        <w:rPr>
          <w:rFonts w:ascii="Arial" w:eastAsia="Times New Roman" w:hAnsi="Arial" w:cs="Arial"/>
          <w:lang w:eastAsia="pl-PL"/>
        </w:rPr>
        <w:t xml:space="preserve">becności  </w:t>
      </w:r>
      <w:r w:rsidR="00B718E2" w:rsidRPr="003436A3">
        <w:rPr>
          <w:rFonts w:ascii="Arial" w:eastAsia="Times New Roman" w:hAnsi="Arial" w:cs="Arial"/>
          <w:lang w:eastAsia="pl-PL"/>
        </w:rPr>
        <w:t>dziecka powyżej jednego miesiąca</w:t>
      </w:r>
      <w:r w:rsidR="00497D6E" w:rsidRPr="003436A3">
        <w:rPr>
          <w:rFonts w:ascii="Arial" w:eastAsia="Times New Roman" w:hAnsi="Arial" w:cs="Arial"/>
          <w:lang w:eastAsia="pl-PL"/>
        </w:rPr>
        <w:t>;                                                                                                                     3</w:t>
      </w:r>
      <w:r w:rsidR="00584946" w:rsidRPr="003436A3">
        <w:rPr>
          <w:rFonts w:ascii="Arial" w:eastAsia="Times New Roman" w:hAnsi="Arial" w:cs="Arial"/>
          <w:lang w:eastAsia="pl-PL"/>
        </w:rPr>
        <w:t>)</w:t>
      </w:r>
      <w:r w:rsidR="005D18B2" w:rsidRPr="003436A3">
        <w:rPr>
          <w:rFonts w:ascii="Arial" w:eastAsia="Times New Roman" w:hAnsi="Arial" w:cs="Arial"/>
          <w:lang w:eastAsia="pl-PL"/>
        </w:rPr>
        <w:t>nieprzestrzegania przez rodziców niniejszego statutu,</w:t>
      </w:r>
      <w:r w:rsidR="00497D6E" w:rsidRPr="003436A3">
        <w:rPr>
          <w:rFonts w:ascii="Arial" w:eastAsia="Times New Roman" w:hAnsi="Arial" w:cs="Arial"/>
          <w:lang w:eastAsia="pl-PL"/>
        </w:rPr>
        <w:t xml:space="preserve">                                                      4)</w:t>
      </w:r>
      <w:r w:rsidR="005D18B2" w:rsidRPr="003436A3">
        <w:rPr>
          <w:rFonts w:ascii="Arial" w:eastAsia="Times New Roman" w:hAnsi="Arial" w:cs="Arial"/>
          <w:lang w:eastAsia="pl-PL"/>
        </w:rPr>
        <w:t xml:space="preserve">utajenia przy wypełnianiu karty zgłoszenia choroby dziecka, która uniemożliwia </w:t>
      </w:r>
    </w:p>
    <w:p w:rsidR="001270DF" w:rsidRPr="003436A3" w:rsidRDefault="005D18B2" w:rsidP="003436A3">
      <w:pPr>
        <w:tabs>
          <w:tab w:val="left" w:pos="0"/>
          <w:tab w:val="left" w:pos="426"/>
        </w:tabs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przebywanie dziecka w grupie.</w:t>
      </w:r>
      <w:r w:rsidR="001270DF" w:rsidRPr="003436A3">
        <w:rPr>
          <w:rFonts w:ascii="Arial" w:eastAsia="Times New Roman" w:hAnsi="Arial" w:cs="Arial"/>
          <w:lang w:eastAsia="pl-PL"/>
        </w:rPr>
        <w:t>5)zachowanie dziecka uniemożliwia zapewnienie jemu bądź innym dzieciom bezpieczeństwa, a r</w:t>
      </w:r>
      <w:r w:rsidR="00962FEA" w:rsidRPr="003436A3">
        <w:rPr>
          <w:rFonts w:ascii="Arial" w:eastAsia="Times New Roman" w:hAnsi="Arial" w:cs="Arial"/>
          <w:lang w:eastAsia="pl-PL"/>
        </w:rPr>
        <w:t xml:space="preserve">odzice nie podejmują współpracy </w:t>
      </w:r>
      <w:r w:rsidR="001270DF" w:rsidRPr="003436A3">
        <w:rPr>
          <w:rFonts w:ascii="Arial" w:eastAsia="Times New Roman" w:hAnsi="Arial" w:cs="Arial"/>
          <w:lang w:eastAsia="pl-PL"/>
        </w:rPr>
        <w:t xml:space="preserve">zmierzającej </w:t>
      </w:r>
      <w:r w:rsidR="000A3A9E">
        <w:rPr>
          <w:rFonts w:ascii="Arial" w:eastAsia="Times New Roman" w:hAnsi="Arial" w:cs="Arial"/>
          <w:lang w:eastAsia="pl-PL"/>
        </w:rPr>
        <w:br/>
      </w:r>
      <w:r w:rsidR="001270DF" w:rsidRPr="003436A3">
        <w:rPr>
          <w:rFonts w:ascii="Arial" w:eastAsia="Times New Roman" w:hAnsi="Arial" w:cs="Arial"/>
          <w:lang w:eastAsia="pl-PL"/>
        </w:rPr>
        <w:t>do rozwiązania problemu (np. terapii) lub gdy wykorzystane zostały wszelkie możliwości zmiany tej sytuacji.</w:t>
      </w:r>
    </w:p>
    <w:p w:rsidR="005D18B2" w:rsidRPr="003436A3" w:rsidRDefault="005D18B2" w:rsidP="003436A3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Decyzję o skreśleniu dziecka z listy rodz</w:t>
      </w:r>
      <w:r w:rsidR="001D23B7" w:rsidRPr="003436A3">
        <w:rPr>
          <w:rFonts w:ascii="Arial" w:eastAsia="Times New Roman" w:hAnsi="Arial" w:cs="Arial"/>
          <w:lang w:eastAsia="pl-PL"/>
        </w:rPr>
        <w:t>ice otrzymują na piśmie z u</w:t>
      </w:r>
      <w:r w:rsidRPr="003436A3">
        <w:rPr>
          <w:rFonts w:ascii="Arial" w:eastAsia="Times New Roman" w:hAnsi="Arial" w:cs="Arial"/>
          <w:lang w:eastAsia="pl-PL"/>
        </w:rPr>
        <w:t xml:space="preserve">zasadnieniem. </w:t>
      </w:r>
      <w:r w:rsidR="000A3A9E">
        <w:rPr>
          <w:rFonts w:ascii="Arial" w:eastAsia="Times New Roman" w:hAnsi="Arial" w:cs="Arial"/>
          <w:lang w:eastAsia="pl-PL"/>
        </w:rPr>
        <w:br/>
      </w:r>
      <w:r w:rsidRPr="003436A3">
        <w:rPr>
          <w:rFonts w:ascii="Arial" w:eastAsia="Times New Roman" w:hAnsi="Arial" w:cs="Arial"/>
          <w:lang w:eastAsia="pl-PL"/>
        </w:rPr>
        <w:t xml:space="preserve">Od decyzji przysługuje odwołanie się do kuratora oświaty w terminie 14 dni od daty </w:t>
      </w:r>
      <w:r w:rsidR="000A3A9E">
        <w:rPr>
          <w:rFonts w:ascii="Arial" w:eastAsia="Times New Roman" w:hAnsi="Arial" w:cs="Arial"/>
          <w:lang w:eastAsia="pl-PL"/>
        </w:rPr>
        <w:br/>
      </w:r>
      <w:r w:rsidRPr="003436A3">
        <w:rPr>
          <w:rFonts w:ascii="Arial" w:eastAsia="Times New Roman" w:hAnsi="Arial" w:cs="Arial"/>
          <w:lang w:eastAsia="pl-PL"/>
        </w:rPr>
        <w:t>jej doręczenia rodzicom dziecka.</w:t>
      </w:r>
    </w:p>
    <w:p w:rsidR="005D18B2" w:rsidRPr="003436A3" w:rsidRDefault="005D18B2" w:rsidP="003436A3">
      <w:pPr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Skreślenie dziecka z listy jest równoznaczne z rozwiązaniem umowy.</w:t>
      </w:r>
    </w:p>
    <w:p w:rsidR="005D18B2" w:rsidRPr="003436A3" w:rsidRDefault="005D18B2" w:rsidP="003436A3">
      <w:pPr>
        <w:numPr>
          <w:ilvl w:val="0"/>
          <w:numId w:val="19"/>
        </w:numPr>
        <w:tabs>
          <w:tab w:val="clear" w:pos="720"/>
          <w:tab w:val="num" w:pos="284"/>
          <w:tab w:val="left" w:pos="851"/>
        </w:tabs>
        <w:spacing w:line="360" w:lineRule="auto"/>
        <w:ind w:left="0" w:firstLine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lastRenderedPageBreak/>
        <w:t>Powyższa k</w:t>
      </w:r>
      <w:r w:rsidR="00704791" w:rsidRPr="003436A3">
        <w:rPr>
          <w:rFonts w:ascii="Arial" w:eastAsia="Times New Roman" w:hAnsi="Arial" w:cs="Arial"/>
          <w:lang w:eastAsia="pl-PL"/>
        </w:rPr>
        <w:t xml:space="preserve">westia </w:t>
      </w:r>
      <w:r w:rsidRPr="003436A3">
        <w:rPr>
          <w:rFonts w:ascii="Arial" w:eastAsia="Times New Roman" w:hAnsi="Arial" w:cs="Arial"/>
          <w:lang w:eastAsia="pl-PL"/>
        </w:rPr>
        <w:t xml:space="preserve"> nie dotyczy dziecka sześcioletniego.</w:t>
      </w:r>
    </w:p>
    <w:p w:rsidR="00934100" w:rsidRPr="003436A3" w:rsidRDefault="00934100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</w:p>
    <w:p w:rsidR="00934100" w:rsidRPr="003436A3" w:rsidRDefault="0017287D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8</w:t>
      </w:r>
    </w:p>
    <w:p w:rsidR="009556B9" w:rsidRPr="003436A3" w:rsidRDefault="00934100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Rodzice</w:t>
      </w:r>
    </w:p>
    <w:p w:rsidR="006B3B2F" w:rsidRPr="003436A3" w:rsidRDefault="001D23B7" w:rsidP="003436A3">
      <w:pPr>
        <w:pStyle w:val="Tekstpodstawowy"/>
        <w:tabs>
          <w:tab w:val="left" w:pos="851"/>
        </w:tabs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eastAsia="Times New Roman" w:hAnsi="Arial" w:cs="Arial"/>
          <w:b/>
        </w:rPr>
        <w:t>§ 30</w:t>
      </w:r>
      <w:r w:rsidR="009556B9" w:rsidRPr="003436A3">
        <w:rPr>
          <w:rFonts w:ascii="Arial" w:eastAsia="Times New Roman" w:hAnsi="Arial" w:cs="Arial"/>
          <w:b/>
        </w:rPr>
        <w:t>.</w:t>
      </w:r>
      <w:r w:rsidR="009556B9" w:rsidRPr="003436A3">
        <w:rPr>
          <w:rFonts w:ascii="Arial" w:hAnsi="Arial" w:cs="Arial"/>
        </w:rPr>
        <w:t xml:space="preserve"> 1.</w:t>
      </w:r>
      <w:r w:rsidR="00B51FFF" w:rsidRPr="003436A3">
        <w:rPr>
          <w:rFonts w:ascii="Arial" w:hAnsi="Arial" w:cs="Arial"/>
        </w:rPr>
        <w:t xml:space="preserve"> Przedszkole ściśle współpracuje z domem rodzinnym wychowanków, uwzględniając przede wszystkim zasadniczą rolę rodziny w zaspakajaniu podstawowych potrzeb dziecka, takich jak potrzeba miłości, akceptacji, bezpieczeństwa</w:t>
      </w:r>
      <w:r w:rsidR="00EE140A" w:rsidRPr="003436A3">
        <w:rPr>
          <w:rFonts w:ascii="Arial" w:hAnsi="Arial" w:cs="Arial"/>
        </w:rPr>
        <w:t xml:space="preserve"> i przynależności.</w:t>
      </w:r>
    </w:p>
    <w:p w:rsidR="009556B9" w:rsidRPr="003436A3" w:rsidRDefault="00EE140A" w:rsidP="003436A3">
      <w:pPr>
        <w:pStyle w:val="Tekstpodstawowy"/>
        <w:tabs>
          <w:tab w:val="left" w:pos="851"/>
        </w:tabs>
        <w:suppressAutoHyphens w:val="0"/>
        <w:spacing w:after="0" w:line="360" w:lineRule="auto"/>
        <w:ind w:left="0"/>
        <w:rPr>
          <w:rFonts w:ascii="Arial" w:hAnsi="Arial" w:cs="Arial"/>
        </w:rPr>
      </w:pPr>
      <w:r w:rsidRPr="003436A3">
        <w:rPr>
          <w:rFonts w:ascii="Arial" w:hAnsi="Arial" w:cs="Arial"/>
        </w:rPr>
        <w:t>2.</w:t>
      </w:r>
      <w:r w:rsidR="009556B9" w:rsidRPr="003436A3">
        <w:rPr>
          <w:rFonts w:ascii="Arial" w:eastAsia="Times New Roman" w:hAnsi="Arial" w:cs="Arial"/>
        </w:rPr>
        <w:t xml:space="preserve">Rodzice dziecka podlegającego obowiązkowi rocznego przygotowania przedszkolnego </w:t>
      </w:r>
      <w:r w:rsidR="000A3A9E">
        <w:rPr>
          <w:rFonts w:ascii="Arial" w:eastAsia="Times New Roman" w:hAnsi="Arial" w:cs="Arial"/>
        </w:rPr>
        <w:br/>
      </w:r>
      <w:r w:rsidR="009556B9" w:rsidRPr="003436A3">
        <w:rPr>
          <w:rFonts w:ascii="Arial" w:eastAsia="Times New Roman" w:hAnsi="Arial" w:cs="Arial"/>
        </w:rPr>
        <w:t>są obowiązani do:</w:t>
      </w:r>
    </w:p>
    <w:p w:rsidR="009556B9" w:rsidRPr="003436A3" w:rsidRDefault="009556B9" w:rsidP="003436A3">
      <w:pPr>
        <w:pStyle w:val="Tekstpodstawowy"/>
        <w:numPr>
          <w:ilvl w:val="0"/>
          <w:numId w:val="15"/>
        </w:numPr>
        <w:tabs>
          <w:tab w:val="left" w:pos="360"/>
        </w:tabs>
        <w:suppressAutoHyphens w:val="0"/>
        <w:spacing w:after="0" w:line="360" w:lineRule="auto"/>
        <w:ind w:left="0" w:firstLine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dopełnienia czynności związanych ze zgłoszeniem dziecka do przedszkola;</w:t>
      </w:r>
    </w:p>
    <w:p w:rsidR="009556B9" w:rsidRPr="003436A3" w:rsidRDefault="009556B9" w:rsidP="003436A3">
      <w:pPr>
        <w:pStyle w:val="Tekstpodstawowy"/>
        <w:numPr>
          <w:ilvl w:val="0"/>
          <w:numId w:val="15"/>
        </w:numPr>
        <w:tabs>
          <w:tab w:val="left" w:pos="360"/>
        </w:tabs>
        <w:suppressAutoHyphens w:val="0"/>
        <w:spacing w:after="0" w:line="360" w:lineRule="auto"/>
        <w:ind w:left="0" w:firstLine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zapewnienia regularnego uczęszczania dziecka na zajęcia;</w:t>
      </w:r>
    </w:p>
    <w:p w:rsidR="00D87290" w:rsidRPr="003436A3" w:rsidRDefault="009556B9" w:rsidP="003436A3">
      <w:pPr>
        <w:pStyle w:val="Tekstpodstawowy"/>
        <w:numPr>
          <w:ilvl w:val="0"/>
          <w:numId w:val="15"/>
        </w:numPr>
        <w:tabs>
          <w:tab w:val="left" w:pos="360"/>
        </w:tabs>
        <w:suppressAutoHyphens w:val="0"/>
        <w:spacing w:after="0" w:line="360" w:lineRule="auto"/>
        <w:ind w:left="0" w:firstLine="0"/>
        <w:rPr>
          <w:rFonts w:ascii="Arial" w:hAnsi="Arial" w:cs="Arial"/>
        </w:rPr>
      </w:pPr>
      <w:r w:rsidRPr="003436A3">
        <w:rPr>
          <w:rFonts w:ascii="Arial" w:hAnsi="Arial" w:cs="Arial"/>
          <w:shd w:val="clear" w:color="auto" w:fill="FFFFFF"/>
        </w:rPr>
        <w:t xml:space="preserve">zapewnienia dziecku warunków nauki określonych w zezwoleniu na spełnianie </w:t>
      </w:r>
    </w:p>
    <w:p w:rsidR="009556B9" w:rsidRPr="003436A3" w:rsidRDefault="009556B9" w:rsidP="003436A3">
      <w:pPr>
        <w:pStyle w:val="Tekstpodstawowy"/>
        <w:suppressAutoHyphens w:val="0"/>
        <w:spacing w:after="0" w:line="360" w:lineRule="auto"/>
        <w:ind w:left="0"/>
        <w:rPr>
          <w:rStyle w:val="apple-converted-space"/>
          <w:rFonts w:ascii="Arial" w:hAnsi="Arial" w:cs="Arial"/>
        </w:rPr>
      </w:pPr>
      <w:r w:rsidRPr="003436A3">
        <w:rPr>
          <w:rFonts w:ascii="Arial" w:hAnsi="Arial" w:cs="Arial"/>
          <w:shd w:val="clear" w:color="auto" w:fill="FFFFFF"/>
        </w:rPr>
        <w:t>przez dziecko obowiązku przygotowania przedszkolnego w innych formach</w:t>
      </w:r>
      <w:r w:rsidRPr="003436A3">
        <w:rPr>
          <w:rStyle w:val="apple-converted-space"/>
          <w:rFonts w:ascii="Arial" w:hAnsi="Arial" w:cs="Arial"/>
          <w:shd w:val="clear" w:color="auto" w:fill="FFFFFF"/>
        </w:rPr>
        <w:t>;</w:t>
      </w:r>
    </w:p>
    <w:p w:rsidR="009556B9" w:rsidRPr="003436A3" w:rsidRDefault="006B3B2F" w:rsidP="003436A3">
      <w:pPr>
        <w:pStyle w:val="Tekstpodstawowy"/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Style w:val="apple-converted-space"/>
          <w:rFonts w:ascii="Arial" w:hAnsi="Arial" w:cs="Arial"/>
        </w:rPr>
        <w:t>3</w:t>
      </w:r>
      <w:r w:rsidR="009556B9" w:rsidRPr="003436A3">
        <w:rPr>
          <w:rStyle w:val="apple-converted-space"/>
          <w:rFonts w:ascii="Arial" w:hAnsi="Arial" w:cs="Arial"/>
        </w:rPr>
        <w:t xml:space="preserve">. </w:t>
      </w:r>
      <w:r w:rsidR="009556B9" w:rsidRPr="003436A3">
        <w:rPr>
          <w:rFonts w:ascii="Arial" w:eastAsia="Times New Roman" w:hAnsi="Arial" w:cs="Arial"/>
        </w:rPr>
        <w:t>Do podstawowych obowiązków rodziców dziecka należy:</w:t>
      </w:r>
    </w:p>
    <w:p w:rsidR="009556B9" w:rsidRPr="003436A3" w:rsidRDefault="009556B9" w:rsidP="003436A3">
      <w:pPr>
        <w:pStyle w:val="Tekstpodstawowy"/>
        <w:numPr>
          <w:ilvl w:val="0"/>
          <w:numId w:val="13"/>
        </w:numPr>
        <w:tabs>
          <w:tab w:val="clear" w:pos="360"/>
          <w:tab w:val="left" w:pos="284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przyprowadzanie dziecka zdrowego, a w przypadku otrzymania informacji o chorobie dziecka w trakcie jego pobytu w przedszkolu, niezwłoczne odebranie dziecka.</w:t>
      </w:r>
    </w:p>
    <w:p w:rsidR="009556B9" w:rsidRPr="003436A3" w:rsidRDefault="009556B9" w:rsidP="003436A3">
      <w:pPr>
        <w:pStyle w:val="Tekstpodstawowy"/>
        <w:numPr>
          <w:ilvl w:val="0"/>
          <w:numId w:val="13"/>
        </w:numPr>
        <w:tabs>
          <w:tab w:val="left" w:pos="360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informowanie o przyczynach nieobecności dziecka w przedszkolu, niezwłoczne zawiadamianie o zatruciach pokarmowych i chorobach zakaźnych.</w:t>
      </w:r>
    </w:p>
    <w:p w:rsidR="009556B9" w:rsidRPr="003436A3" w:rsidRDefault="009556B9" w:rsidP="003436A3">
      <w:pPr>
        <w:pStyle w:val="Tekstpodstawowy"/>
        <w:numPr>
          <w:ilvl w:val="0"/>
          <w:numId w:val="13"/>
        </w:numPr>
        <w:tabs>
          <w:tab w:val="left" w:pos="360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przyprowadzanie i odbieranie dziecka z przedszkola przez rodziców lub przez upoważnione przez rodziców osoby dorosłe, zapewniające dziecku pełne bezpieczeństwo.</w:t>
      </w:r>
    </w:p>
    <w:p w:rsidR="009556B9" w:rsidRPr="003436A3" w:rsidRDefault="009556B9" w:rsidP="003436A3">
      <w:pPr>
        <w:pStyle w:val="Tekstpodstawowy"/>
        <w:numPr>
          <w:ilvl w:val="0"/>
          <w:numId w:val="13"/>
        </w:numPr>
        <w:tabs>
          <w:tab w:val="left" w:pos="360"/>
        </w:tabs>
        <w:suppressAutoHyphens w:val="0"/>
        <w:spacing w:after="0" w:line="360" w:lineRule="auto"/>
        <w:ind w:left="0" w:firstLine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zaopatrzenie dziecka w niezbędne przedmioty i przybory.</w:t>
      </w:r>
    </w:p>
    <w:p w:rsidR="00495870" w:rsidRDefault="009556B9" w:rsidP="00495870">
      <w:pPr>
        <w:pStyle w:val="Tekstpodstawowy"/>
        <w:numPr>
          <w:ilvl w:val="0"/>
          <w:numId w:val="13"/>
        </w:numPr>
        <w:tabs>
          <w:tab w:val="left" w:pos="360"/>
        </w:tabs>
        <w:suppressAutoHyphens w:val="0"/>
        <w:spacing w:after="0" w:line="360" w:lineRule="auto"/>
        <w:ind w:left="0" w:firstLine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terminowe uiszczanie odpłatności za pobyt dziecka w przedszkolu.</w:t>
      </w:r>
    </w:p>
    <w:p w:rsidR="009556B9" w:rsidRPr="00495870" w:rsidRDefault="00D3147F" w:rsidP="00495870">
      <w:pPr>
        <w:pStyle w:val="Tekstpodstawowy"/>
        <w:tabs>
          <w:tab w:val="left" w:pos="360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495870">
        <w:rPr>
          <w:rFonts w:ascii="Arial" w:eastAsia="Times New Roman" w:hAnsi="Arial" w:cs="Arial"/>
          <w:b/>
        </w:rPr>
        <w:t xml:space="preserve"> </w:t>
      </w:r>
      <w:r w:rsidR="001D23B7" w:rsidRPr="00495870">
        <w:rPr>
          <w:rFonts w:ascii="Arial" w:eastAsia="Times New Roman" w:hAnsi="Arial" w:cs="Arial"/>
          <w:b/>
        </w:rPr>
        <w:t>§ 31</w:t>
      </w:r>
      <w:r w:rsidR="009556B9" w:rsidRPr="00495870">
        <w:rPr>
          <w:rFonts w:ascii="Arial" w:eastAsia="Times New Roman" w:hAnsi="Arial" w:cs="Arial"/>
          <w:b/>
        </w:rPr>
        <w:t>.</w:t>
      </w:r>
      <w:r w:rsidR="009556B9" w:rsidRPr="00495870">
        <w:rPr>
          <w:rFonts w:ascii="Arial" w:eastAsia="Times New Roman" w:hAnsi="Arial" w:cs="Arial"/>
        </w:rPr>
        <w:t xml:space="preserve"> 1. Rodzice mają prawo do: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systematycznej informacji o zadaniach wychowawczych i kształcących  realizowanych </w:t>
      </w:r>
      <w:r w:rsidR="000A3A9E">
        <w:rPr>
          <w:rFonts w:ascii="Arial" w:eastAsia="Times New Roman" w:hAnsi="Arial" w:cs="Arial"/>
        </w:rPr>
        <w:br/>
      </w:r>
      <w:r w:rsidRPr="003436A3">
        <w:rPr>
          <w:rFonts w:ascii="Arial" w:eastAsia="Times New Roman" w:hAnsi="Arial" w:cs="Arial"/>
        </w:rPr>
        <w:t>w przedszkolu;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uzyskiwania na bieżąco rzetelnej informacji o sukcesach i trudnościach swojego dziecka;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 xml:space="preserve">włączania się do wspierania osiągnięć rozwojowych dziecka i łagodzenia trudności, </w:t>
      </w:r>
      <w:r w:rsidR="000A3A9E">
        <w:rPr>
          <w:rFonts w:ascii="Arial" w:eastAsia="Times New Roman" w:hAnsi="Arial" w:cs="Arial"/>
        </w:rPr>
        <w:br/>
      </w:r>
      <w:r w:rsidRPr="003436A3">
        <w:rPr>
          <w:rFonts w:ascii="Arial" w:eastAsia="Times New Roman" w:hAnsi="Arial" w:cs="Arial"/>
        </w:rPr>
        <w:t>na jakie natrafia;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uzyskiwania porad i wskazówek od nauczycieli na temat występowania trudności wychowawczych oraz eliminowaniu ich przyczyn za pomocą określonych metod udzielania dziecku pomocy;</w:t>
      </w:r>
    </w:p>
    <w:p w:rsidR="00047DF5" w:rsidRPr="003436A3" w:rsidRDefault="00047DF5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uzyskania informacji o stanie gotowości szkolnej swojego dziecka, aby mogli je w osiąganiu tej gotowości odpowiednio do potrzeb wspierać;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współdecydowania w sprawach przedszkola, np. do wspólnego organizowania wydarzeń, uroczystości, itp., w których biorą udział dzieci;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0" w:firstLine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wspierania przedszkola we wszelkich formach jego działalności;</w:t>
      </w:r>
    </w:p>
    <w:p w:rsidR="009556B9" w:rsidRPr="003436A3" w:rsidRDefault="009556B9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0" w:firstLine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wyrażania i przekazywania opinii z obserwacji pracy przedszkola.</w:t>
      </w:r>
    </w:p>
    <w:p w:rsidR="00047DF5" w:rsidRPr="003436A3" w:rsidRDefault="00704791" w:rsidP="003436A3">
      <w:pPr>
        <w:pStyle w:val="Tekstpodstawowy"/>
        <w:numPr>
          <w:ilvl w:val="0"/>
          <w:numId w:val="14"/>
        </w:numPr>
        <w:tabs>
          <w:tab w:val="left" w:pos="360"/>
          <w:tab w:val="left" w:pos="426"/>
        </w:tabs>
        <w:suppressAutoHyphens w:val="0"/>
        <w:spacing w:after="0" w:line="360" w:lineRule="auto"/>
        <w:ind w:left="284" w:hanging="284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lastRenderedPageBreak/>
        <w:t>z</w:t>
      </w:r>
      <w:r w:rsidR="00047DF5" w:rsidRPr="003436A3">
        <w:rPr>
          <w:rFonts w:ascii="Arial" w:eastAsia="Times New Roman" w:hAnsi="Arial" w:cs="Arial"/>
        </w:rPr>
        <w:t>apoznania się z realizowanymi w przedszkolu programami i podstawą programową.</w:t>
      </w:r>
    </w:p>
    <w:p w:rsidR="00962D4C" w:rsidRPr="003436A3" w:rsidRDefault="001D23B7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  <w:b/>
        </w:rPr>
        <w:t>§ 32</w:t>
      </w:r>
      <w:r w:rsidR="006B3B2F" w:rsidRPr="003436A3">
        <w:rPr>
          <w:rFonts w:ascii="Arial" w:eastAsia="Times New Roman" w:hAnsi="Arial" w:cs="Arial"/>
          <w:b/>
        </w:rPr>
        <w:t>. 1.</w:t>
      </w:r>
      <w:r w:rsidR="00962D4C" w:rsidRPr="003436A3">
        <w:rPr>
          <w:rFonts w:ascii="Arial" w:eastAsia="Times New Roman" w:hAnsi="Arial" w:cs="Arial"/>
        </w:rPr>
        <w:t xml:space="preserve"> Spotkania rodziców celu wymiany informacji ora</w:t>
      </w:r>
      <w:r w:rsidR="00B51FFF" w:rsidRPr="003436A3">
        <w:rPr>
          <w:rFonts w:ascii="Arial" w:eastAsia="Times New Roman" w:hAnsi="Arial" w:cs="Arial"/>
        </w:rPr>
        <w:t>z dyskusji na tematy  organizacyjne, wychowawcze dydaktyczne</w:t>
      </w:r>
      <w:r w:rsidR="00D3147F" w:rsidRPr="003436A3">
        <w:rPr>
          <w:rFonts w:ascii="Arial" w:eastAsia="Times New Roman" w:hAnsi="Arial" w:cs="Arial"/>
        </w:rPr>
        <w:t xml:space="preserve"> </w:t>
      </w:r>
      <w:r w:rsidR="0085734A" w:rsidRPr="003436A3">
        <w:rPr>
          <w:rFonts w:ascii="Arial" w:eastAsia="Times New Roman" w:hAnsi="Arial" w:cs="Arial"/>
        </w:rPr>
        <w:t>organizowane są co najmniej dwa</w:t>
      </w:r>
      <w:r w:rsidR="00962D4C" w:rsidRPr="003436A3">
        <w:rPr>
          <w:rFonts w:ascii="Arial" w:eastAsia="Times New Roman" w:hAnsi="Arial" w:cs="Arial"/>
        </w:rPr>
        <w:t xml:space="preserve"> razy w roku szkolnym.</w:t>
      </w:r>
    </w:p>
    <w:p w:rsidR="0085734A" w:rsidRPr="003436A3" w:rsidRDefault="0085734A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2</w:t>
      </w:r>
      <w:r w:rsidRPr="003436A3">
        <w:rPr>
          <w:rFonts w:ascii="Arial" w:eastAsia="Times New Roman" w:hAnsi="Arial" w:cs="Arial"/>
          <w:b/>
        </w:rPr>
        <w:t xml:space="preserve">. </w:t>
      </w:r>
      <w:r w:rsidRPr="003436A3">
        <w:rPr>
          <w:rFonts w:ascii="Arial" w:eastAsia="Times New Roman" w:hAnsi="Arial" w:cs="Arial"/>
        </w:rPr>
        <w:t xml:space="preserve">Szczegółowy plan spotkania określa się na początku roku szkolnego w planie współpracy </w:t>
      </w:r>
      <w:r w:rsidR="000A3A9E">
        <w:rPr>
          <w:rFonts w:ascii="Arial" w:eastAsia="Times New Roman" w:hAnsi="Arial" w:cs="Arial"/>
        </w:rPr>
        <w:br/>
      </w:r>
      <w:r w:rsidRPr="003436A3">
        <w:rPr>
          <w:rFonts w:ascii="Arial" w:eastAsia="Times New Roman" w:hAnsi="Arial" w:cs="Arial"/>
        </w:rPr>
        <w:t xml:space="preserve">z rodzicami. </w:t>
      </w:r>
    </w:p>
    <w:p w:rsidR="00962D4C" w:rsidRPr="003436A3" w:rsidRDefault="00D3147F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  <w:b/>
        </w:rPr>
        <w:t xml:space="preserve"> </w:t>
      </w:r>
      <w:r w:rsidR="001D23B7" w:rsidRPr="003436A3">
        <w:rPr>
          <w:rFonts w:ascii="Arial" w:eastAsia="Times New Roman" w:hAnsi="Arial" w:cs="Arial"/>
          <w:b/>
        </w:rPr>
        <w:t>§ 33</w:t>
      </w:r>
      <w:r w:rsidR="006B3B2F" w:rsidRPr="003436A3">
        <w:rPr>
          <w:rFonts w:ascii="Arial" w:eastAsia="Times New Roman" w:hAnsi="Arial" w:cs="Arial"/>
          <w:b/>
        </w:rPr>
        <w:t xml:space="preserve">. </w:t>
      </w:r>
      <w:r w:rsidR="00962D4C" w:rsidRPr="003436A3">
        <w:rPr>
          <w:rFonts w:ascii="Arial" w:eastAsia="Times New Roman" w:hAnsi="Arial" w:cs="Arial"/>
        </w:rPr>
        <w:t xml:space="preserve"> Formy współpracy przedszkola z rodzicami:</w:t>
      </w:r>
    </w:p>
    <w:p w:rsidR="00962D4C" w:rsidRPr="003436A3" w:rsidRDefault="00B51FFF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1) zebrania ogólne prowadzone przez dyrektora;</w:t>
      </w:r>
    </w:p>
    <w:p w:rsidR="00962D4C" w:rsidRPr="003436A3" w:rsidRDefault="00B51FFF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2) zebrania oddziałowe</w:t>
      </w:r>
      <w:r w:rsidR="00962D4C" w:rsidRPr="003436A3">
        <w:rPr>
          <w:rFonts w:ascii="Arial" w:eastAsia="Times New Roman" w:hAnsi="Arial" w:cs="Arial"/>
        </w:rPr>
        <w:t>;</w:t>
      </w:r>
    </w:p>
    <w:p w:rsidR="00962D4C" w:rsidRPr="003436A3" w:rsidRDefault="00962D4C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3) konsultacje i rozmowy indywidualne z dyrektorem i nauczycielem;</w:t>
      </w:r>
    </w:p>
    <w:p w:rsidR="00962D4C" w:rsidRPr="003436A3" w:rsidRDefault="00962D4C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4) dni otwarte;</w:t>
      </w:r>
    </w:p>
    <w:p w:rsidR="00962D4C" w:rsidRPr="003436A3" w:rsidRDefault="00962D4C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5) kącik dla rodziców;</w:t>
      </w:r>
    </w:p>
    <w:p w:rsidR="00B51FFF" w:rsidRPr="003436A3" w:rsidRDefault="00B51FFF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6) organizowanie wspólnych spotkań , uroczystości, imprez plenerowych, wycieczek ;</w:t>
      </w:r>
    </w:p>
    <w:p w:rsidR="00704791" w:rsidRPr="003436A3" w:rsidRDefault="00B51FFF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7</w:t>
      </w:r>
      <w:r w:rsidR="00704791" w:rsidRPr="003436A3">
        <w:rPr>
          <w:rFonts w:ascii="Arial" w:eastAsia="Times New Roman" w:hAnsi="Arial" w:cs="Arial"/>
        </w:rPr>
        <w:t>) zajęcia otwarte;</w:t>
      </w:r>
    </w:p>
    <w:p w:rsidR="00E34F72" w:rsidRPr="003436A3" w:rsidRDefault="00E34F72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8) dni adaptacyjne w ostatnim tygodniu czerwca i sierpnia;</w:t>
      </w:r>
    </w:p>
    <w:p w:rsidR="00495870" w:rsidRDefault="00E34F72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</w:rPr>
        <w:t>9</w:t>
      </w:r>
      <w:r w:rsidR="00962D4C" w:rsidRPr="003436A3">
        <w:rPr>
          <w:rFonts w:ascii="Arial" w:eastAsia="Times New Roman" w:hAnsi="Arial" w:cs="Arial"/>
        </w:rPr>
        <w:t>) strona internetowa</w:t>
      </w:r>
      <w:r w:rsidRPr="003436A3">
        <w:rPr>
          <w:rFonts w:ascii="Arial" w:eastAsia="Times New Roman" w:hAnsi="Arial" w:cs="Arial"/>
        </w:rPr>
        <w:t>.</w:t>
      </w:r>
    </w:p>
    <w:p w:rsidR="00962D4C" w:rsidRPr="00495870" w:rsidRDefault="00D3147F" w:rsidP="003436A3">
      <w:pPr>
        <w:pStyle w:val="Tekstpodstawowy"/>
        <w:tabs>
          <w:tab w:val="left" w:pos="360"/>
          <w:tab w:val="left" w:pos="426"/>
        </w:tabs>
        <w:suppressAutoHyphens w:val="0"/>
        <w:spacing w:after="0" w:line="360" w:lineRule="auto"/>
        <w:ind w:left="0"/>
        <w:rPr>
          <w:rFonts w:ascii="Arial" w:eastAsia="Times New Roman" w:hAnsi="Arial" w:cs="Arial"/>
        </w:rPr>
      </w:pPr>
      <w:r w:rsidRPr="003436A3">
        <w:rPr>
          <w:rFonts w:ascii="Arial" w:eastAsia="Times New Roman" w:hAnsi="Arial" w:cs="Arial"/>
          <w:b/>
        </w:rPr>
        <w:t xml:space="preserve"> </w:t>
      </w:r>
      <w:r w:rsidR="006B3B2F" w:rsidRPr="003436A3">
        <w:rPr>
          <w:rFonts w:ascii="Arial" w:eastAsia="Times New Roman" w:hAnsi="Arial" w:cs="Arial"/>
          <w:b/>
        </w:rPr>
        <w:t xml:space="preserve">§ </w:t>
      </w:r>
      <w:r w:rsidR="001D23B7" w:rsidRPr="003436A3">
        <w:rPr>
          <w:rFonts w:ascii="Arial" w:eastAsia="Times New Roman" w:hAnsi="Arial" w:cs="Arial"/>
          <w:b/>
        </w:rPr>
        <w:t>34</w:t>
      </w:r>
      <w:r w:rsidR="00EC699F" w:rsidRPr="003436A3">
        <w:rPr>
          <w:rFonts w:ascii="Arial" w:eastAsia="Times New Roman" w:hAnsi="Arial" w:cs="Arial"/>
          <w:b/>
        </w:rPr>
        <w:t>.</w:t>
      </w:r>
      <w:r w:rsidR="00117A8F" w:rsidRPr="003436A3">
        <w:rPr>
          <w:rFonts w:ascii="Arial" w:eastAsia="Times New Roman" w:hAnsi="Arial" w:cs="Arial"/>
        </w:rPr>
        <w:t>Rodziceza szczególne zaangażowanie we wspieraniu działalności przedszkola mogą otrzymać, na zakończeni</w:t>
      </w:r>
      <w:r w:rsidR="004C1702" w:rsidRPr="003436A3">
        <w:rPr>
          <w:rFonts w:ascii="Arial" w:eastAsia="Times New Roman" w:hAnsi="Arial" w:cs="Arial"/>
        </w:rPr>
        <w:t>e roku szkolnego, podziękowanie w formie pisemnej</w:t>
      </w:r>
      <w:r w:rsidR="00117A8F" w:rsidRPr="003436A3">
        <w:rPr>
          <w:rFonts w:ascii="Arial" w:eastAsia="Times New Roman" w:hAnsi="Arial" w:cs="Arial"/>
        </w:rPr>
        <w:t xml:space="preserve"> od dyrektora przedszkola.</w:t>
      </w:r>
    </w:p>
    <w:p w:rsidR="00934100" w:rsidRPr="003436A3" w:rsidRDefault="00934100" w:rsidP="003436A3">
      <w:pPr>
        <w:tabs>
          <w:tab w:val="left" w:pos="3885"/>
        </w:tabs>
        <w:spacing w:line="360" w:lineRule="auto"/>
        <w:ind w:left="0"/>
        <w:rPr>
          <w:rFonts w:ascii="Arial" w:hAnsi="Arial" w:cs="Arial"/>
          <w:b/>
        </w:rPr>
      </w:pPr>
    </w:p>
    <w:p w:rsidR="00934100" w:rsidRPr="003436A3" w:rsidRDefault="00934100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ROZDZIAŁ 8</w:t>
      </w:r>
    </w:p>
    <w:p w:rsidR="005D18B2" w:rsidRPr="003436A3" w:rsidRDefault="00934100" w:rsidP="00495870">
      <w:pPr>
        <w:tabs>
          <w:tab w:val="left" w:pos="3885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3436A3">
        <w:rPr>
          <w:rFonts w:ascii="Arial" w:hAnsi="Arial" w:cs="Arial"/>
          <w:b/>
        </w:rPr>
        <w:t>Przepisy końcowe</w:t>
      </w:r>
    </w:p>
    <w:p w:rsidR="00690C47" w:rsidRPr="003436A3" w:rsidRDefault="00495870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b/>
          <w:lang w:eastAsia="pl-PL"/>
        </w:rPr>
        <w:t>§</w:t>
      </w:r>
      <w:r w:rsidR="001D23B7" w:rsidRPr="003436A3">
        <w:rPr>
          <w:rFonts w:ascii="Arial" w:eastAsia="Times New Roman" w:hAnsi="Arial" w:cs="Arial"/>
          <w:b/>
          <w:lang w:eastAsia="pl-PL"/>
        </w:rPr>
        <w:t xml:space="preserve"> 35</w:t>
      </w:r>
      <w:r w:rsidR="00EC699F" w:rsidRPr="003436A3">
        <w:rPr>
          <w:rFonts w:ascii="Arial" w:eastAsia="Times New Roman" w:hAnsi="Arial" w:cs="Arial"/>
          <w:lang w:eastAsia="pl-PL"/>
        </w:rPr>
        <w:t>.</w:t>
      </w:r>
      <w:r w:rsidR="00690C47" w:rsidRPr="003436A3">
        <w:rPr>
          <w:rFonts w:ascii="Arial" w:eastAsia="Times New Roman" w:hAnsi="Arial" w:cs="Arial"/>
          <w:lang w:eastAsia="pl-PL"/>
        </w:rPr>
        <w:t>1.</w:t>
      </w:r>
      <w:r w:rsidR="005D18B2" w:rsidRPr="003436A3">
        <w:rPr>
          <w:rFonts w:ascii="Arial" w:eastAsia="Times New Roman" w:hAnsi="Arial" w:cs="Arial"/>
          <w:lang w:eastAsia="pl-PL"/>
        </w:rPr>
        <w:t xml:space="preserve"> Zasady wydawania</w:t>
      </w:r>
      <w:r w:rsidR="005F11A1" w:rsidRPr="003436A3">
        <w:rPr>
          <w:rFonts w:ascii="Arial" w:eastAsia="Times New Roman" w:hAnsi="Arial" w:cs="Arial"/>
          <w:lang w:eastAsia="pl-PL"/>
        </w:rPr>
        <w:t xml:space="preserve"> legitymacji oraz </w:t>
      </w:r>
      <w:r w:rsidR="005D18B2" w:rsidRPr="003436A3">
        <w:rPr>
          <w:rFonts w:ascii="Arial" w:eastAsia="Times New Roman" w:hAnsi="Arial" w:cs="Arial"/>
          <w:lang w:eastAsia="pl-PL"/>
        </w:rPr>
        <w:t xml:space="preserve"> informacji o gotowości do podjęcia nauki w szkole oraz innych druków w przedszkolu, określa rozporządzenie w sprawie świadectw, dyplomów państwowych i innych druków szkolnych. </w:t>
      </w:r>
    </w:p>
    <w:p w:rsidR="00D87290" w:rsidRPr="003436A3" w:rsidRDefault="005D18B2" w:rsidP="003436A3">
      <w:pPr>
        <w:spacing w:line="360" w:lineRule="auto"/>
        <w:ind w:left="0"/>
        <w:rPr>
          <w:rStyle w:val="Hipercze"/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2.Wybrane dokumenty, w szczególności statut dostępne są na st</w:t>
      </w:r>
      <w:r w:rsidR="001270DF" w:rsidRPr="003436A3">
        <w:rPr>
          <w:rFonts w:ascii="Arial" w:eastAsia="Times New Roman" w:hAnsi="Arial" w:cs="Arial"/>
          <w:lang w:eastAsia="pl-PL"/>
        </w:rPr>
        <w:t xml:space="preserve">ronie internetowej przedszkola </w:t>
      </w:r>
      <w:hyperlink r:id="rId12" w:history="1">
        <w:r w:rsidR="00EC699F" w:rsidRPr="003436A3">
          <w:rPr>
            <w:rStyle w:val="Hipercze"/>
            <w:rFonts w:ascii="Arial" w:eastAsia="Times New Roman" w:hAnsi="Arial" w:cs="Arial"/>
            <w:lang w:eastAsia="pl-PL"/>
          </w:rPr>
          <w:t>www.przedszkolerzewnie.przedszkolowo.pl</w:t>
        </w:r>
      </w:hyperlink>
    </w:p>
    <w:p w:rsidR="00690C47" w:rsidRPr="003436A3" w:rsidRDefault="00D3147F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b/>
          <w:lang w:eastAsia="pl-PL"/>
        </w:rPr>
        <w:t>§</w:t>
      </w:r>
      <w:r w:rsidRPr="003436A3">
        <w:rPr>
          <w:rFonts w:ascii="Arial" w:eastAsia="Times New Roman" w:hAnsi="Arial" w:cs="Arial"/>
          <w:b/>
          <w:lang w:eastAsia="pl-PL"/>
        </w:rPr>
        <w:t xml:space="preserve"> </w:t>
      </w:r>
      <w:r w:rsidR="001D23B7" w:rsidRPr="003436A3">
        <w:rPr>
          <w:rFonts w:ascii="Arial" w:eastAsia="Times New Roman" w:hAnsi="Arial" w:cs="Arial"/>
          <w:b/>
          <w:lang w:eastAsia="pl-PL"/>
        </w:rPr>
        <w:t>36</w:t>
      </w:r>
      <w:r w:rsidR="00690C47" w:rsidRPr="003436A3">
        <w:rPr>
          <w:rFonts w:ascii="Arial" w:eastAsia="Times New Roman" w:hAnsi="Arial" w:cs="Arial"/>
          <w:lang w:eastAsia="pl-PL"/>
        </w:rPr>
        <w:t>.</w:t>
      </w:r>
      <w:r w:rsidR="005D18B2" w:rsidRPr="003436A3">
        <w:rPr>
          <w:rFonts w:ascii="Arial" w:eastAsia="Times New Roman" w:hAnsi="Arial" w:cs="Arial"/>
          <w:lang w:eastAsia="pl-PL"/>
        </w:rPr>
        <w:t xml:space="preserve">1. Działalność przedszkola finansowana jest przez </w:t>
      </w:r>
      <w:r w:rsidR="002F27BB" w:rsidRPr="003436A3">
        <w:rPr>
          <w:rFonts w:ascii="Arial" w:eastAsia="Times New Roman" w:hAnsi="Arial" w:cs="Arial"/>
          <w:lang w:eastAsia="pl-PL"/>
        </w:rPr>
        <w:t xml:space="preserve">Gminę Rzewnie.                                                  </w:t>
      </w:r>
    </w:p>
    <w:p w:rsidR="00690C47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2. Działalność przedszkola może być współfinansowana z dobrowolnych opłat ponoszonych przez rodziców dzieci ,a także środków finansowy</w:t>
      </w:r>
      <w:r w:rsidR="005F11A1" w:rsidRPr="003436A3">
        <w:rPr>
          <w:rFonts w:ascii="Arial" w:eastAsia="Times New Roman" w:hAnsi="Arial" w:cs="Arial"/>
          <w:lang w:eastAsia="pl-PL"/>
        </w:rPr>
        <w:t>ch przekazywanych przez darczy</w:t>
      </w:r>
      <w:r w:rsidRPr="003436A3">
        <w:rPr>
          <w:rFonts w:ascii="Arial" w:eastAsia="Times New Roman" w:hAnsi="Arial" w:cs="Arial"/>
          <w:lang w:eastAsia="pl-PL"/>
        </w:rPr>
        <w:t xml:space="preserve">ńców. </w:t>
      </w:r>
    </w:p>
    <w:p w:rsidR="00690C47" w:rsidRPr="003436A3" w:rsidRDefault="00690C47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3. Pr</w:t>
      </w:r>
      <w:r w:rsidR="005D18B2" w:rsidRPr="003436A3">
        <w:rPr>
          <w:rFonts w:ascii="Arial" w:eastAsia="Times New Roman" w:hAnsi="Arial" w:cs="Arial"/>
          <w:lang w:eastAsia="pl-PL"/>
        </w:rPr>
        <w:t xml:space="preserve">zedszkole może gromadzić środki finansowe na rachunkach dochodów własnych. </w:t>
      </w:r>
    </w:p>
    <w:p w:rsidR="005D18B2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4. Szczegółowe zasady gospodarki przedszkola</w:t>
      </w:r>
      <w:r w:rsidR="001270DF" w:rsidRPr="003436A3">
        <w:rPr>
          <w:rFonts w:ascii="Arial" w:eastAsia="Times New Roman" w:hAnsi="Arial" w:cs="Arial"/>
          <w:lang w:eastAsia="pl-PL"/>
        </w:rPr>
        <w:t xml:space="preserve"> finansowej </w:t>
      </w:r>
      <w:r w:rsidRPr="003436A3">
        <w:rPr>
          <w:rFonts w:ascii="Arial" w:eastAsia="Times New Roman" w:hAnsi="Arial" w:cs="Arial"/>
          <w:lang w:eastAsia="pl-PL"/>
        </w:rPr>
        <w:t xml:space="preserve"> regulują odrębne przepisy.</w:t>
      </w:r>
    </w:p>
    <w:p w:rsidR="00690C47" w:rsidRPr="003436A3" w:rsidRDefault="00D3147F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 xml:space="preserve"> </w:t>
      </w:r>
      <w:r w:rsidR="00710C8E" w:rsidRPr="003436A3">
        <w:rPr>
          <w:rFonts w:ascii="Arial" w:eastAsia="Times New Roman" w:hAnsi="Arial" w:cs="Arial"/>
          <w:b/>
          <w:lang w:eastAsia="pl-PL"/>
        </w:rPr>
        <w:t>§ 3</w:t>
      </w:r>
      <w:r w:rsidR="001D23B7" w:rsidRPr="003436A3">
        <w:rPr>
          <w:rFonts w:ascii="Arial" w:eastAsia="Times New Roman" w:hAnsi="Arial" w:cs="Arial"/>
          <w:b/>
          <w:lang w:eastAsia="pl-PL"/>
        </w:rPr>
        <w:t>7</w:t>
      </w:r>
      <w:r w:rsidR="005D18B2" w:rsidRPr="003436A3">
        <w:rPr>
          <w:rFonts w:ascii="Arial" w:eastAsia="Times New Roman" w:hAnsi="Arial" w:cs="Arial"/>
          <w:lang w:eastAsia="pl-PL"/>
        </w:rPr>
        <w:t xml:space="preserve">. 1. Statut przedszkola obowiązuje w równym stopniu wszystkich członków społeczności w przedszkolu: dzieci, rodziców, nauczycieli, i pracowników niepedagogicznych. </w:t>
      </w:r>
    </w:p>
    <w:p w:rsidR="00495870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2. Dla zapewnienia znajomości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Pr="003436A3">
        <w:rPr>
          <w:rFonts w:ascii="Arial" w:eastAsia="Times New Roman" w:hAnsi="Arial" w:cs="Arial"/>
          <w:lang w:eastAsia="pl-PL"/>
        </w:rPr>
        <w:t xml:space="preserve">statutu przez wszystkich zainteresowanych </w:t>
      </w:r>
      <w:r w:rsidR="005F11A1" w:rsidRPr="003436A3">
        <w:rPr>
          <w:rFonts w:ascii="Arial" w:eastAsia="Times New Roman" w:hAnsi="Arial" w:cs="Arial"/>
          <w:lang w:eastAsia="pl-PL"/>
        </w:rPr>
        <w:t xml:space="preserve">ustala </w:t>
      </w:r>
      <w:r w:rsidR="000A3A9E">
        <w:rPr>
          <w:rFonts w:ascii="Arial" w:eastAsia="Times New Roman" w:hAnsi="Arial" w:cs="Arial"/>
          <w:lang w:eastAsia="pl-PL"/>
        </w:rPr>
        <w:br/>
      </w:r>
      <w:r w:rsidR="005F11A1" w:rsidRPr="003436A3">
        <w:rPr>
          <w:rFonts w:ascii="Arial" w:eastAsia="Times New Roman" w:hAnsi="Arial" w:cs="Arial"/>
          <w:lang w:eastAsia="pl-PL"/>
        </w:rPr>
        <w:t xml:space="preserve">się następujące zasady:                                                                                                              </w:t>
      </w:r>
    </w:p>
    <w:p w:rsidR="00495870" w:rsidRDefault="005F11A1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1) umieszczenie </w:t>
      </w:r>
      <w:r w:rsidR="001270DF" w:rsidRPr="003436A3">
        <w:rPr>
          <w:rFonts w:ascii="Arial" w:eastAsia="Times New Roman" w:hAnsi="Arial" w:cs="Arial"/>
          <w:lang w:eastAsia="pl-PL"/>
        </w:rPr>
        <w:t xml:space="preserve"> kopii </w:t>
      </w:r>
      <w:r w:rsidR="00960CFC" w:rsidRPr="003436A3">
        <w:rPr>
          <w:rFonts w:ascii="Arial" w:eastAsia="Times New Roman" w:hAnsi="Arial" w:cs="Arial"/>
          <w:lang w:eastAsia="pl-PL"/>
        </w:rPr>
        <w:t xml:space="preserve">statutu w pokoju nauczycielskim </w:t>
      </w:r>
      <w:r w:rsidR="001270DF" w:rsidRPr="003436A3">
        <w:rPr>
          <w:rFonts w:ascii="Arial" w:eastAsia="Times New Roman" w:hAnsi="Arial" w:cs="Arial"/>
          <w:lang w:eastAsia="pl-PL"/>
        </w:rPr>
        <w:t>przeds</w:t>
      </w:r>
      <w:r w:rsidR="00960CFC" w:rsidRPr="003436A3">
        <w:rPr>
          <w:rFonts w:ascii="Arial" w:eastAsia="Times New Roman" w:hAnsi="Arial" w:cs="Arial"/>
          <w:lang w:eastAsia="pl-PL"/>
        </w:rPr>
        <w:t>zkola</w:t>
      </w:r>
      <w:r w:rsidRPr="003436A3">
        <w:rPr>
          <w:rFonts w:ascii="Arial" w:eastAsia="Times New Roman" w:hAnsi="Arial" w:cs="Arial"/>
          <w:lang w:eastAsia="pl-PL"/>
        </w:rPr>
        <w:t xml:space="preserve">;                                </w:t>
      </w:r>
    </w:p>
    <w:p w:rsidR="000A3A9E" w:rsidRDefault="005F11A1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 xml:space="preserve"> 2</w:t>
      </w:r>
      <w:r w:rsidR="005D18B2" w:rsidRPr="003436A3">
        <w:rPr>
          <w:rFonts w:ascii="Arial" w:eastAsia="Times New Roman" w:hAnsi="Arial" w:cs="Arial"/>
          <w:lang w:eastAsia="pl-PL"/>
        </w:rPr>
        <w:t xml:space="preserve">) nałożenie 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obowiązku 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zapoznania 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>się z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 treścią statutu na</w:t>
      </w:r>
      <w:r w:rsidR="00D3147F" w:rsidRPr="003436A3">
        <w:rPr>
          <w:rFonts w:ascii="Arial" w:eastAsia="Times New Roman" w:hAnsi="Arial" w:cs="Arial"/>
          <w:lang w:eastAsia="pl-PL"/>
        </w:rPr>
        <w:t xml:space="preserve">  </w:t>
      </w:r>
      <w:r w:rsidR="005D18B2" w:rsidRPr="003436A3">
        <w:rPr>
          <w:rFonts w:ascii="Arial" w:eastAsia="Times New Roman" w:hAnsi="Arial" w:cs="Arial"/>
          <w:lang w:eastAsia="pl-PL"/>
        </w:rPr>
        <w:t xml:space="preserve"> wszystkich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 nauczycieli </w:t>
      </w:r>
    </w:p>
    <w:p w:rsidR="00690C47" w:rsidRPr="003436A3" w:rsidRDefault="00D3147F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lastRenderedPageBreak/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>(</w:t>
      </w: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w </w:t>
      </w: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szczególności </w:t>
      </w: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>na</w:t>
      </w:r>
      <w:r w:rsidRPr="003436A3">
        <w:rPr>
          <w:rFonts w:ascii="Arial" w:eastAsia="Times New Roman" w:hAnsi="Arial" w:cs="Arial"/>
          <w:lang w:eastAsia="pl-PL"/>
        </w:rPr>
        <w:t xml:space="preserve">  </w:t>
      </w:r>
      <w:r w:rsidR="005D18B2" w:rsidRPr="003436A3">
        <w:rPr>
          <w:rFonts w:ascii="Arial" w:eastAsia="Times New Roman" w:hAnsi="Arial" w:cs="Arial"/>
          <w:lang w:eastAsia="pl-PL"/>
        </w:rPr>
        <w:t xml:space="preserve">rozpoczynających pracę </w:t>
      </w: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>w</w:t>
      </w: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5D18B2" w:rsidRPr="003436A3">
        <w:rPr>
          <w:rFonts w:ascii="Arial" w:eastAsia="Times New Roman" w:hAnsi="Arial" w:cs="Arial"/>
          <w:lang w:eastAsia="pl-PL"/>
        </w:rPr>
        <w:t xml:space="preserve"> tym przedszkolu</w:t>
      </w:r>
      <w:r w:rsidR="00960CFC" w:rsidRPr="003436A3">
        <w:rPr>
          <w:rFonts w:ascii="Arial" w:eastAsia="Times New Roman" w:hAnsi="Arial" w:cs="Arial"/>
          <w:lang w:eastAsia="pl-PL"/>
        </w:rPr>
        <w:t xml:space="preserve"> i na nauczycieli </w:t>
      </w:r>
      <w:r w:rsidRPr="003436A3">
        <w:rPr>
          <w:rFonts w:ascii="Arial" w:eastAsia="Times New Roman" w:hAnsi="Arial" w:cs="Arial"/>
          <w:lang w:eastAsia="pl-PL"/>
        </w:rPr>
        <w:t xml:space="preserve"> </w:t>
      </w:r>
      <w:r w:rsidR="00960CFC" w:rsidRPr="003436A3">
        <w:rPr>
          <w:rFonts w:ascii="Arial" w:eastAsia="Times New Roman" w:hAnsi="Arial" w:cs="Arial"/>
          <w:lang w:eastAsia="pl-PL"/>
        </w:rPr>
        <w:t>stażystów).</w:t>
      </w:r>
    </w:p>
    <w:p w:rsidR="00690C47" w:rsidRPr="003436A3" w:rsidRDefault="005D18B2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3.</w:t>
      </w:r>
      <w:r w:rsidR="005F11A1" w:rsidRPr="003436A3">
        <w:rPr>
          <w:rFonts w:ascii="Arial" w:eastAsia="Times New Roman" w:hAnsi="Arial" w:cs="Arial"/>
          <w:lang w:eastAsia="pl-PL"/>
        </w:rPr>
        <w:t xml:space="preserve"> Projekt statutu i jego zmian opracowuje rada pedagogiczna.                                         </w:t>
      </w:r>
    </w:p>
    <w:p w:rsidR="00690C47" w:rsidRPr="003436A3" w:rsidRDefault="005F11A1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4.Statut przedszkola lub jego nowelizację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Pr="003436A3">
        <w:rPr>
          <w:rFonts w:ascii="Arial" w:eastAsia="Times New Roman" w:hAnsi="Arial" w:cs="Arial"/>
          <w:lang w:eastAsia="pl-PL"/>
        </w:rPr>
        <w:t>uchwala na zebraniu rada pedagogiczna odczytując zebranym pełny jego</w:t>
      </w:r>
      <w:r w:rsidR="00D3147F" w:rsidRPr="003436A3">
        <w:rPr>
          <w:rFonts w:ascii="Arial" w:eastAsia="Times New Roman" w:hAnsi="Arial" w:cs="Arial"/>
          <w:lang w:eastAsia="pl-PL"/>
        </w:rPr>
        <w:t xml:space="preserve"> </w:t>
      </w:r>
      <w:r w:rsidRPr="003436A3">
        <w:rPr>
          <w:rFonts w:ascii="Arial" w:eastAsia="Times New Roman" w:hAnsi="Arial" w:cs="Arial"/>
          <w:lang w:eastAsia="pl-PL"/>
        </w:rPr>
        <w:t xml:space="preserve">tekst.                                                                                  </w:t>
      </w:r>
    </w:p>
    <w:p w:rsidR="00690C47" w:rsidRPr="003436A3" w:rsidRDefault="005F11A1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5.</w:t>
      </w:r>
      <w:r w:rsidR="005D18B2" w:rsidRPr="003436A3">
        <w:rPr>
          <w:rFonts w:ascii="Arial" w:eastAsia="Times New Roman" w:hAnsi="Arial" w:cs="Arial"/>
          <w:lang w:eastAsia="pl-PL"/>
        </w:rPr>
        <w:t xml:space="preserve"> Rada pedagogiczna zobowiązuje dyrektora do opracowania i opublikowania </w:t>
      </w:r>
      <w:r w:rsidRPr="003436A3">
        <w:rPr>
          <w:rFonts w:ascii="Arial" w:eastAsia="Times New Roman" w:hAnsi="Arial" w:cs="Arial"/>
          <w:lang w:eastAsia="pl-PL"/>
        </w:rPr>
        <w:t xml:space="preserve">ujednoliconego tekstu statutu.                                                                                       </w:t>
      </w:r>
    </w:p>
    <w:p w:rsidR="00690C47" w:rsidRPr="003436A3" w:rsidRDefault="005F11A1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6</w:t>
      </w:r>
      <w:r w:rsidR="005D18B2" w:rsidRPr="003436A3">
        <w:rPr>
          <w:rFonts w:ascii="Arial" w:eastAsia="Times New Roman" w:hAnsi="Arial" w:cs="Arial"/>
          <w:lang w:eastAsia="pl-PL"/>
        </w:rPr>
        <w:t>.Dyrektor opracowuje tekst ujednolicony raz w roku szkolnym, z początkiem kolejnego roku szkolnego ,jednak nie później niż do końca września.</w:t>
      </w:r>
    </w:p>
    <w:p w:rsidR="00690C47" w:rsidRPr="003436A3" w:rsidRDefault="005F11A1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7</w:t>
      </w:r>
      <w:r w:rsidR="00690C47" w:rsidRPr="003436A3">
        <w:rPr>
          <w:rFonts w:ascii="Arial" w:eastAsia="Times New Roman" w:hAnsi="Arial" w:cs="Arial"/>
          <w:lang w:eastAsia="pl-PL"/>
        </w:rPr>
        <w:t>.</w:t>
      </w:r>
      <w:r w:rsidR="00960CFC" w:rsidRPr="003436A3">
        <w:rPr>
          <w:rFonts w:ascii="Arial" w:eastAsia="Times New Roman" w:hAnsi="Arial" w:cs="Arial"/>
          <w:lang w:eastAsia="pl-PL"/>
        </w:rPr>
        <w:t>Tekst ujednolicony statutu wprowa</w:t>
      </w:r>
      <w:r w:rsidR="004D2993" w:rsidRPr="003436A3">
        <w:rPr>
          <w:rFonts w:ascii="Arial" w:eastAsia="Times New Roman" w:hAnsi="Arial" w:cs="Arial"/>
          <w:lang w:eastAsia="pl-PL"/>
        </w:rPr>
        <w:t xml:space="preserve">dza się zarządzeniem dyrektora.                                     </w:t>
      </w:r>
    </w:p>
    <w:p w:rsidR="00495870" w:rsidRDefault="004D2993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lang w:eastAsia="pl-PL"/>
        </w:rPr>
        <w:t>8</w:t>
      </w:r>
      <w:r w:rsidR="00690C47" w:rsidRPr="003436A3">
        <w:rPr>
          <w:rFonts w:ascii="Arial" w:eastAsia="Times New Roman" w:hAnsi="Arial" w:cs="Arial"/>
          <w:lang w:eastAsia="pl-PL"/>
        </w:rPr>
        <w:t>.</w:t>
      </w:r>
      <w:r w:rsidR="00960CFC" w:rsidRPr="003436A3">
        <w:rPr>
          <w:rFonts w:ascii="Arial" w:eastAsia="Times New Roman" w:hAnsi="Arial" w:cs="Arial"/>
          <w:lang w:eastAsia="pl-PL"/>
        </w:rPr>
        <w:t>Tekst ujednolicony dostępny jest w wersji papierowej w pokoju nauczycielskim przedszkola oraz zamies</w:t>
      </w:r>
      <w:r w:rsidRPr="003436A3">
        <w:rPr>
          <w:rFonts w:ascii="Arial" w:eastAsia="Times New Roman" w:hAnsi="Arial" w:cs="Arial"/>
          <w:lang w:eastAsia="pl-PL"/>
        </w:rPr>
        <w:t xml:space="preserve">zczony na stronie internetowej.                                                          </w:t>
      </w:r>
    </w:p>
    <w:p w:rsidR="00495870" w:rsidRDefault="001D23B7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>§ 38</w:t>
      </w:r>
      <w:r w:rsidR="00704791" w:rsidRPr="003436A3">
        <w:rPr>
          <w:rFonts w:ascii="Arial" w:eastAsia="Times New Roman" w:hAnsi="Arial" w:cs="Arial"/>
          <w:b/>
          <w:lang w:eastAsia="pl-PL"/>
        </w:rPr>
        <w:t>.</w:t>
      </w:r>
      <w:r w:rsidR="00704791" w:rsidRPr="003436A3">
        <w:rPr>
          <w:rFonts w:ascii="Arial" w:eastAsia="Times New Roman" w:hAnsi="Arial" w:cs="Arial"/>
          <w:lang w:eastAsia="pl-PL"/>
        </w:rPr>
        <w:t xml:space="preserve"> Przedszkole prowadzi i przechowuje dokumentację w oparciu o odrębne </w:t>
      </w:r>
      <w:r w:rsidR="002F27BB" w:rsidRPr="003436A3">
        <w:rPr>
          <w:rFonts w:ascii="Arial" w:eastAsia="Times New Roman" w:hAnsi="Arial" w:cs="Arial"/>
          <w:lang w:eastAsia="pl-PL"/>
        </w:rPr>
        <w:t xml:space="preserve">                 przepisy.</w:t>
      </w:r>
    </w:p>
    <w:p w:rsidR="00690C47" w:rsidRPr="003436A3" w:rsidRDefault="00710C8E" w:rsidP="003436A3">
      <w:pPr>
        <w:spacing w:line="360" w:lineRule="auto"/>
        <w:ind w:left="0"/>
        <w:rPr>
          <w:rFonts w:ascii="Arial" w:eastAsia="Times New Roman" w:hAnsi="Arial" w:cs="Arial"/>
          <w:lang w:eastAsia="pl-PL"/>
        </w:rPr>
      </w:pPr>
      <w:r w:rsidRPr="003436A3">
        <w:rPr>
          <w:rFonts w:ascii="Arial" w:eastAsia="Times New Roman" w:hAnsi="Arial" w:cs="Arial"/>
          <w:b/>
          <w:lang w:eastAsia="pl-PL"/>
        </w:rPr>
        <w:t>§ 3</w:t>
      </w:r>
      <w:r w:rsidR="001D23B7" w:rsidRPr="003436A3">
        <w:rPr>
          <w:rFonts w:ascii="Arial" w:eastAsia="Times New Roman" w:hAnsi="Arial" w:cs="Arial"/>
          <w:b/>
          <w:lang w:eastAsia="pl-PL"/>
        </w:rPr>
        <w:t>9</w:t>
      </w:r>
      <w:r w:rsidR="00704791" w:rsidRPr="003436A3">
        <w:rPr>
          <w:rFonts w:ascii="Arial" w:eastAsia="Times New Roman" w:hAnsi="Arial" w:cs="Arial"/>
          <w:b/>
          <w:lang w:eastAsia="pl-PL"/>
        </w:rPr>
        <w:t>.</w:t>
      </w:r>
      <w:r w:rsidR="00960CFC" w:rsidRPr="003436A3">
        <w:rPr>
          <w:rFonts w:ascii="Arial" w:eastAsia="Times New Roman" w:hAnsi="Arial" w:cs="Arial"/>
          <w:lang w:eastAsia="pl-PL"/>
        </w:rPr>
        <w:t xml:space="preserve"> Sprawy, których nie reguluje statut przedszkola określają odrębne przepisy.</w:t>
      </w:r>
    </w:p>
    <w:sectPr w:rsidR="00690C47" w:rsidRPr="003436A3" w:rsidSect="00E7551D">
      <w:foot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CD" w:rsidRDefault="006D6ACD" w:rsidP="00934100">
      <w:r>
        <w:separator/>
      </w:r>
    </w:p>
  </w:endnote>
  <w:endnote w:type="continuationSeparator" w:id="0">
    <w:p w:rsidR="006D6ACD" w:rsidRDefault="006D6ACD" w:rsidP="00934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366152"/>
      <w:docPartObj>
        <w:docPartGallery w:val="Page Numbers (Bottom of Page)"/>
        <w:docPartUnique/>
      </w:docPartObj>
    </w:sdtPr>
    <w:sdtContent>
      <w:p w:rsidR="006D6ACD" w:rsidRDefault="006B6896">
        <w:pPr>
          <w:pStyle w:val="Stopka"/>
          <w:jc w:val="center"/>
        </w:pPr>
        <w:r>
          <w:fldChar w:fldCharType="begin"/>
        </w:r>
        <w:r w:rsidR="006D6ACD">
          <w:instrText>PAGE   \* MERGEFORMAT</w:instrText>
        </w:r>
        <w:r>
          <w:fldChar w:fldCharType="separate"/>
        </w:r>
        <w:r w:rsidR="005F36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6ACD" w:rsidRPr="00934100" w:rsidRDefault="006D6ACD" w:rsidP="00934100">
    <w:pPr>
      <w:pStyle w:val="Stopka"/>
      <w:tabs>
        <w:tab w:val="clear" w:pos="4536"/>
        <w:tab w:val="clear" w:pos="9072"/>
        <w:tab w:val="left" w:pos="3660"/>
      </w:tabs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CD" w:rsidRDefault="006D6ACD" w:rsidP="00934100">
      <w:r>
        <w:separator/>
      </w:r>
    </w:p>
  </w:footnote>
  <w:footnote w:type="continuationSeparator" w:id="0">
    <w:p w:rsidR="006D6ACD" w:rsidRDefault="006D6ACD" w:rsidP="00934100">
      <w:r>
        <w:continuationSeparator/>
      </w:r>
    </w:p>
  </w:footnote>
  <w:footnote w:id="1">
    <w:p w:rsidR="006D6ACD" w:rsidRDefault="006D6ACD">
      <w:pPr>
        <w:pStyle w:val="Tekstprzypisudolnego"/>
      </w:pPr>
      <w:r>
        <w:rPr>
          <w:rStyle w:val="Odwoanieprzypisudolnego"/>
        </w:rPr>
        <w:footnoteRef/>
      </w:r>
      <w:r>
        <w:t xml:space="preserve"> Uchwała Nr 10/2021/2022, 30.08.2022 r. </w:t>
      </w:r>
    </w:p>
  </w:footnote>
  <w:footnote w:id="2">
    <w:p w:rsidR="006D6ACD" w:rsidRDefault="006D6ACD">
      <w:pPr>
        <w:pStyle w:val="Tekstprzypisudolnego"/>
      </w:pPr>
      <w:r>
        <w:rPr>
          <w:rStyle w:val="Odwoanieprzypisudolnego"/>
        </w:rPr>
        <w:footnoteRef/>
      </w:r>
      <w:r>
        <w:t xml:space="preserve"> Uchwała Nr 10/2021/2022, 30.08.2022 r.</w:t>
      </w:r>
    </w:p>
  </w:footnote>
  <w:footnote w:id="3">
    <w:p w:rsidR="006D6ACD" w:rsidRDefault="006D6ACD">
      <w:pPr>
        <w:pStyle w:val="Tekstprzypisudolnego"/>
      </w:pPr>
      <w:r>
        <w:rPr>
          <w:rStyle w:val="Odwoanieprzypisudolnego"/>
        </w:rPr>
        <w:footnoteRef/>
      </w:r>
      <w:r>
        <w:t xml:space="preserve"> Uchwała Nr 10/2021/2022, 30.08.2022 r.</w:t>
      </w:r>
    </w:p>
  </w:footnote>
  <w:footnote w:id="4">
    <w:p w:rsidR="006D6ACD" w:rsidRDefault="006D6ACD">
      <w:pPr>
        <w:pStyle w:val="Tekstprzypisudolnego"/>
      </w:pPr>
      <w:r>
        <w:rPr>
          <w:rStyle w:val="Odwoanieprzypisudolnego"/>
        </w:rPr>
        <w:footnoteRef/>
      </w:r>
      <w:r>
        <w:t xml:space="preserve"> Uchwała Nr 10/2021/2022, 30.08.2022 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F35E23EA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</w:abstractNum>
  <w:abstractNum w:abstractNumId="1">
    <w:nsid w:val="00000004"/>
    <w:multiLevelType w:val="singleLevel"/>
    <w:tmpl w:val="00000004"/>
    <w:name w:val="WW8Num58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</w:abstractNum>
  <w:abstractNum w:abstractNumId="2">
    <w:nsid w:val="00000005"/>
    <w:multiLevelType w:val="singleLevel"/>
    <w:tmpl w:val="00000005"/>
    <w:name w:val="WW8Num59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6"/>
    <w:multiLevelType w:val="singleLevel"/>
    <w:tmpl w:val="00000006"/>
    <w:name w:val="WW8Num60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75"/>
      </w:pPr>
    </w:lvl>
  </w:abstractNum>
  <w:abstractNum w:abstractNumId="4">
    <w:nsid w:val="00000009"/>
    <w:multiLevelType w:val="multilevel"/>
    <w:tmpl w:val="7480C09C"/>
    <w:name w:val="WW8Num9"/>
    <w:lvl w:ilvl="0">
      <w:start w:val="1"/>
      <w:numFmt w:val="decimal"/>
      <w:lvlText w:val="%1."/>
      <w:lvlJc w:val="left"/>
      <w:pPr>
        <w:tabs>
          <w:tab w:val="num" w:pos="425"/>
        </w:tabs>
        <w:ind w:left="482" w:hanging="48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709"/>
        </w:tabs>
        <w:ind w:left="765" w:hanging="482"/>
      </w:pPr>
      <w:rPr>
        <w:rFonts w:ascii="Arial" w:hAnsi="Arial" w:cs="Arial"/>
      </w:rPr>
    </w:lvl>
    <w:lvl w:ilvl="2">
      <w:start w:val="3"/>
      <w:numFmt w:val="bullet"/>
      <w:lvlText w:val=""/>
      <w:lvlJc w:val="left"/>
      <w:pPr>
        <w:tabs>
          <w:tab w:val="num" w:pos="1133"/>
        </w:tabs>
        <w:ind w:left="1191" w:hanging="341"/>
      </w:pPr>
      <w:rPr>
        <w:rFonts w:ascii="Symbol" w:hAnsi="Symbol" w:cs="OpenSymbol"/>
        <w:sz w:val="20"/>
        <w:szCs w:val="20"/>
      </w:rPr>
    </w:lvl>
    <w:lvl w:ilvl="3">
      <w:start w:val="4"/>
      <w:numFmt w:val="bullet"/>
      <w:lvlText w:val=""/>
      <w:lvlJc w:val="left"/>
      <w:pPr>
        <w:tabs>
          <w:tab w:val="num" w:pos="1842"/>
        </w:tabs>
        <w:ind w:left="1899" w:hanging="766"/>
      </w:pPr>
      <w:rPr>
        <w:rFonts w:ascii="Symbol" w:hAnsi="Symbol" w:cs="OpenSymbol"/>
        <w:sz w:val="20"/>
        <w:szCs w:val="20"/>
      </w:r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  <w:sz w:val="20"/>
        <w:szCs w:val="20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  <w:sz w:val="20"/>
        <w:szCs w:val="20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  <w:sz w:val="20"/>
        <w:szCs w:val="20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  <w:sz w:val="20"/>
        <w:szCs w:val="20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5">
    <w:nsid w:val="0000000A"/>
    <w:multiLevelType w:val="multilevel"/>
    <w:tmpl w:val="0000000A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B"/>
    <w:multiLevelType w:val="singleLevel"/>
    <w:tmpl w:val="0000000B"/>
    <w:name w:val="WW8Num6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4150011"/>
    <w:lvl w:ilvl="0">
      <w:start w:val="1"/>
      <w:numFmt w:val="decimal"/>
      <w:lvlText w:val="%1)"/>
      <w:lvlJc w:val="left"/>
      <w:pPr>
        <w:ind w:left="783" w:hanging="360"/>
      </w:pPr>
    </w:lvl>
  </w:abstractNum>
  <w:abstractNum w:abstractNumId="8">
    <w:nsid w:val="0000000D"/>
    <w:multiLevelType w:val="singleLevel"/>
    <w:tmpl w:val="0000000D"/>
    <w:name w:val="WW8Num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F"/>
    <w:multiLevelType w:val="multilevel"/>
    <w:tmpl w:val="2BFA7E44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11"/>
    <w:multiLevelType w:val="singleLevel"/>
    <w:tmpl w:val="00000011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2">
    <w:nsid w:val="00000013"/>
    <w:multiLevelType w:val="multi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15"/>
    <w:multiLevelType w:val="multilevel"/>
    <w:tmpl w:val="00000015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6"/>
    <w:multiLevelType w:val="singleLevel"/>
    <w:tmpl w:val="00000016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7"/>
    <w:multiLevelType w:val="singleLevel"/>
    <w:tmpl w:val="00000017"/>
    <w:name w:val="WW8Num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8"/>
    <w:multiLevelType w:val="multilevel"/>
    <w:tmpl w:val="00000018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75"/>
        </w:tabs>
        <w:ind w:left="375" w:hanging="37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9"/>
    <w:multiLevelType w:val="multilevel"/>
    <w:tmpl w:val="00000019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A"/>
    <w:multiLevelType w:val="multilevel"/>
    <w:tmpl w:val="0000001A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786"/>
        </w:tabs>
        <w:ind w:left="786" w:hanging="360"/>
      </w:pPr>
    </w:lvl>
  </w:abstractNum>
  <w:abstractNum w:abstractNumId="19">
    <w:nsid w:val="00000021"/>
    <w:multiLevelType w:val="multilevel"/>
    <w:tmpl w:val="6234F5AA"/>
    <w:name w:val="WW8Num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/>
        <w:b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/>
        <w:b w:val="0"/>
      </w:rPr>
    </w:lvl>
    <w:lvl w:ilvl="4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/>
        <w:b w:val="0"/>
      </w:rPr>
    </w:lvl>
    <w:lvl w:ilvl="7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/>
      </w:rPr>
    </w:lvl>
  </w:abstractNum>
  <w:abstractNum w:abstractNumId="21">
    <w:nsid w:val="00000024"/>
    <w:multiLevelType w:val="singleLevel"/>
    <w:tmpl w:val="A518094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</w:abstractNum>
  <w:abstractNum w:abstractNumId="22">
    <w:nsid w:val="0000002E"/>
    <w:multiLevelType w:val="multilevel"/>
    <w:tmpl w:val="67463F74"/>
    <w:name w:val="WW8Num5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Cs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/>
      </w:rPr>
    </w:lvl>
  </w:abstractNum>
  <w:abstractNum w:abstractNumId="23">
    <w:nsid w:val="0A756026"/>
    <w:multiLevelType w:val="hybridMultilevel"/>
    <w:tmpl w:val="51D86548"/>
    <w:lvl w:ilvl="0" w:tplc="28AEF9C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0FBD67FF"/>
    <w:multiLevelType w:val="hybridMultilevel"/>
    <w:tmpl w:val="BC384780"/>
    <w:lvl w:ilvl="0" w:tplc="7422B6E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667892"/>
    <w:multiLevelType w:val="hybridMultilevel"/>
    <w:tmpl w:val="F8C41E54"/>
    <w:lvl w:ilvl="0" w:tplc="C95EA7B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7EC7393"/>
    <w:multiLevelType w:val="hybridMultilevel"/>
    <w:tmpl w:val="4992E9A4"/>
    <w:lvl w:ilvl="0" w:tplc="A0B846E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1ABC6193"/>
    <w:multiLevelType w:val="hybridMultilevel"/>
    <w:tmpl w:val="1C00726C"/>
    <w:lvl w:ilvl="0" w:tplc="C12060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1AD45F64"/>
    <w:multiLevelType w:val="multilevel"/>
    <w:tmpl w:val="7D325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234714AB"/>
    <w:multiLevelType w:val="hybridMultilevel"/>
    <w:tmpl w:val="9662D9D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A45AF6"/>
    <w:multiLevelType w:val="hybridMultilevel"/>
    <w:tmpl w:val="4E00B6BA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>
    <w:nsid w:val="2C003321"/>
    <w:multiLevelType w:val="hybridMultilevel"/>
    <w:tmpl w:val="27B24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DD6D1C"/>
    <w:multiLevelType w:val="hybridMultilevel"/>
    <w:tmpl w:val="ADD2D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A06D69"/>
    <w:multiLevelType w:val="multilevel"/>
    <w:tmpl w:val="C9E015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E9611C"/>
    <w:multiLevelType w:val="hybridMultilevel"/>
    <w:tmpl w:val="74206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E86C05"/>
    <w:multiLevelType w:val="multilevel"/>
    <w:tmpl w:val="B63816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3C490A28"/>
    <w:multiLevelType w:val="hybridMultilevel"/>
    <w:tmpl w:val="725489CA"/>
    <w:lvl w:ilvl="0" w:tplc="669E5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8916BC"/>
    <w:multiLevelType w:val="multilevel"/>
    <w:tmpl w:val="6F14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775302"/>
    <w:multiLevelType w:val="hybridMultilevel"/>
    <w:tmpl w:val="55809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CB215E6">
      <w:start w:val="1"/>
      <w:numFmt w:val="decimal"/>
      <w:lvlText w:val="%3)"/>
      <w:lvlJc w:val="left"/>
      <w:pPr>
        <w:ind w:left="2160" w:hanging="18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680914"/>
    <w:multiLevelType w:val="hybridMultilevel"/>
    <w:tmpl w:val="5E9ACD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D0891"/>
    <w:multiLevelType w:val="hybridMultilevel"/>
    <w:tmpl w:val="6AE2CDF0"/>
    <w:lvl w:ilvl="0" w:tplc="1310A2C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A7E5366"/>
    <w:multiLevelType w:val="hybridMultilevel"/>
    <w:tmpl w:val="3BDA732C"/>
    <w:lvl w:ilvl="0" w:tplc="041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D02512"/>
    <w:multiLevelType w:val="hybridMultilevel"/>
    <w:tmpl w:val="4E00B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B4128B7"/>
    <w:multiLevelType w:val="hybridMultilevel"/>
    <w:tmpl w:val="66F414A4"/>
    <w:lvl w:ilvl="0" w:tplc="E9DAF6C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9B7C66"/>
    <w:multiLevelType w:val="multilevel"/>
    <w:tmpl w:val="31B658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F45612"/>
    <w:multiLevelType w:val="hybridMultilevel"/>
    <w:tmpl w:val="5CA234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449127D"/>
    <w:multiLevelType w:val="hybridMultilevel"/>
    <w:tmpl w:val="380A4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5E418D"/>
    <w:multiLevelType w:val="hybridMultilevel"/>
    <w:tmpl w:val="0EECB8F4"/>
    <w:lvl w:ilvl="0" w:tplc="0832C7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D1459C"/>
    <w:multiLevelType w:val="multilevel"/>
    <w:tmpl w:val="B764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3D46A06"/>
    <w:multiLevelType w:val="multilevel"/>
    <w:tmpl w:val="57E8EB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7C89661D"/>
    <w:multiLevelType w:val="multilevel"/>
    <w:tmpl w:val="5B705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48"/>
  </w:num>
  <w:num w:numId="3">
    <w:abstractNumId w:val="37"/>
  </w:num>
  <w:num w:numId="4">
    <w:abstractNumId w:val="44"/>
  </w:num>
  <w:num w:numId="5">
    <w:abstractNumId w:val="5"/>
  </w:num>
  <w:num w:numId="6">
    <w:abstractNumId w:val="18"/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9"/>
  </w:num>
  <w:num w:numId="12">
    <w:abstractNumId w:val="43"/>
  </w:num>
  <w:num w:numId="13">
    <w:abstractNumId w:val="6"/>
  </w:num>
  <w:num w:numId="14">
    <w:abstractNumId w:val="7"/>
  </w:num>
  <w:num w:numId="15">
    <w:abstractNumId w:val="8"/>
  </w:num>
  <w:num w:numId="16">
    <w:abstractNumId w:val="22"/>
  </w:num>
  <w:num w:numId="17">
    <w:abstractNumId w:val="28"/>
  </w:num>
  <w:num w:numId="18">
    <w:abstractNumId w:val="49"/>
  </w:num>
  <w:num w:numId="19">
    <w:abstractNumId w:val="50"/>
  </w:num>
  <w:num w:numId="20">
    <w:abstractNumId w:val="11"/>
  </w:num>
  <w:num w:numId="21">
    <w:abstractNumId w:val="19"/>
  </w:num>
  <w:num w:numId="22">
    <w:abstractNumId w:val="20"/>
  </w:num>
  <w:num w:numId="23">
    <w:abstractNumId w:val="21"/>
  </w:num>
  <w:num w:numId="24">
    <w:abstractNumId w:val="29"/>
  </w:num>
  <w:num w:numId="25">
    <w:abstractNumId w:val="38"/>
  </w:num>
  <w:num w:numId="26">
    <w:abstractNumId w:val="40"/>
  </w:num>
  <w:num w:numId="27">
    <w:abstractNumId w:val="25"/>
  </w:num>
  <w:num w:numId="28">
    <w:abstractNumId w:val="45"/>
  </w:num>
  <w:num w:numId="29">
    <w:abstractNumId w:val="30"/>
  </w:num>
  <w:num w:numId="30">
    <w:abstractNumId w:val="42"/>
  </w:num>
  <w:num w:numId="31">
    <w:abstractNumId w:val="31"/>
  </w:num>
  <w:num w:numId="32">
    <w:abstractNumId w:val="47"/>
  </w:num>
  <w:num w:numId="33">
    <w:abstractNumId w:val="41"/>
  </w:num>
  <w:num w:numId="34">
    <w:abstractNumId w:val="46"/>
  </w:num>
  <w:num w:numId="35">
    <w:abstractNumId w:val="36"/>
  </w:num>
  <w:num w:numId="36">
    <w:abstractNumId w:val="32"/>
  </w:num>
  <w:num w:numId="37">
    <w:abstractNumId w:val="27"/>
  </w:num>
  <w:num w:numId="38">
    <w:abstractNumId w:val="23"/>
  </w:num>
  <w:num w:numId="39">
    <w:abstractNumId w:val="26"/>
  </w:num>
  <w:num w:numId="40">
    <w:abstractNumId w:val="35"/>
  </w:num>
  <w:num w:numId="41">
    <w:abstractNumId w:val="34"/>
  </w:num>
  <w:num w:numId="42">
    <w:abstractNumId w:val="39"/>
  </w:num>
  <w:num w:numId="43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75"/>
    <w:rsid w:val="00014FB3"/>
    <w:rsid w:val="000151AB"/>
    <w:rsid w:val="00026BDE"/>
    <w:rsid w:val="0002720F"/>
    <w:rsid w:val="0004125C"/>
    <w:rsid w:val="00047DF5"/>
    <w:rsid w:val="00052F5E"/>
    <w:rsid w:val="000602F1"/>
    <w:rsid w:val="00074B8F"/>
    <w:rsid w:val="00084543"/>
    <w:rsid w:val="00093792"/>
    <w:rsid w:val="000A3A9E"/>
    <w:rsid w:val="000A42D0"/>
    <w:rsid w:val="000A7389"/>
    <w:rsid w:val="000B36DE"/>
    <w:rsid w:val="000C27E6"/>
    <w:rsid w:val="000D3F63"/>
    <w:rsid w:val="000D4FF8"/>
    <w:rsid w:val="000E11ED"/>
    <w:rsid w:val="000F037F"/>
    <w:rsid w:val="000F6462"/>
    <w:rsid w:val="00104071"/>
    <w:rsid w:val="0011116F"/>
    <w:rsid w:val="00117A8F"/>
    <w:rsid w:val="0012043E"/>
    <w:rsid w:val="0012596C"/>
    <w:rsid w:val="001270DF"/>
    <w:rsid w:val="00135E1C"/>
    <w:rsid w:val="001414FE"/>
    <w:rsid w:val="0014718F"/>
    <w:rsid w:val="00152575"/>
    <w:rsid w:val="00156D3C"/>
    <w:rsid w:val="00165F70"/>
    <w:rsid w:val="0017287D"/>
    <w:rsid w:val="0018019A"/>
    <w:rsid w:val="00184739"/>
    <w:rsid w:val="00186AEE"/>
    <w:rsid w:val="0019288E"/>
    <w:rsid w:val="00193E0E"/>
    <w:rsid w:val="00197F3E"/>
    <w:rsid w:val="001A3785"/>
    <w:rsid w:val="001A4A68"/>
    <w:rsid w:val="001B149A"/>
    <w:rsid w:val="001B5799"/>
    <w:rsid w:val="001C3E1B"/>
    <w:rsid w:val="001D23B7"/>
    <w:rsid w:val="001D3969"/>
    <w:rsid w:val="001E5272"/>
    <w:rsid w:val="00200DDF"/>
    <w:rsid w:val="00204C05"/>
    <w:rsid w:val="00210638"/>
    <w:rsid w:val="0025074D"/>
    <w:rsid w:val="002828F6"/>
    <w:rsid w:val="00286257"/>
    <w:rsid w:val="0029684D"/>
    <w:rsid w:val="002A5615"/>
    <w:rsid w:val="002A5CD8"/>
    <w:rsid w:val="002A79AF"/>
    <w:rsid w:val="002B4C2D"/>
    <w:rsid w:val="002C0975"/>
    <w:rsid w:val="002C6166"/>
    <w:rsid w:val="002C7533"/>
    <w:rsid w:val="002D0EE0"/>
    <w:rsid w:val="002D540A"/>
    <w:rsid w:val="002E22A7"/>
    <w:rsid w:val="002F0877"/>
    <w:rsid w:val="002F27BB"/>
    <w:rsid w:val="002F2824"/>
    <w:rsid w:val="002F2A7F"/>
    <w:rsid w:val="002F4C00"/>
    <w:rsid w:val="002F55BE"/>
    <w:rsid w:val="002F6495"/>
    <w:rsid w:val="003029B7"/>
    <w:rsid w:val="003103BA"/>
    <w:rsid w:val="00316C94"/>
    <w:rsid w:val="00316D8F"/>
    <w:rsid w:val="00336789"/>
    <w:rsid w:val="00341422"/>
    <w:rsid w:val="00342C11"/>
    <w:rsid w:val="003436A3"/>
    <w:rsid w:val="00344490"/>
    <w:rsid w:val="00346B6B"/>
    <w:rsid w:val="003537FE"/>
    <w:rsid w:val="00373C46"/>
    <w:rsid w:val="00375231"/>
    <w:rsid w:val="003811DE"/>
    <w:rsid w:val="003948D2"/>
    <w:rsid w:val="003B52BE"/>
    <w:rsid w:val="003E21A2"/>
    <w:rsid w:val="003E2F3C"/>
    <w:rsid w:val="003F2C22"/>
    <w:rsid w:val="003F6849"/>
    <w:rsid w:val="0042645D"/>
    <w:rsid w:val="00426468"/>
    <w:rsid w:val="00430107"/>
    <w:rsid w:val="00430E0E"/>
    <w:rsid w:val="00442123"/>
    <w:rsid w:val="00444D3A"/>
    <w:rsid w:val="00456FC6"/>
    <w:rsid w:val="00475D99"/>
    <w:rsid w:val="00483995"/>
    <w:rsid w:val="00483CE0"/>
    <w:rsid w:val="00495870"/>
    <w:rsid w:val="00497D6E"/>
    <w:rsid w:val="004A3E5F"/>
    <w:rsid w:val="004A4559"/>
    <w:rsid w:val="004C1702"/>
    <w:rsid w:val="004D2993"/>
    <w:rsid w:val="004E3542"/>
    <w:rsid w:val="004F72DD"/>
    <w:rsid w:val="0050126B"/>
    <w:rsid w:val="00520445"/>
    <w:rsid w:val="0052103D"/>
    <w:rsid w:val="005428B4"/>
    <w:rsid w:val="00557A84"/>
    <w:rsid w:val="0056485E"/>
    <w:rsid w:val="005804ED"/>
    <w:rsid w:val="00584946"/>
    <w:rsid w:val="00591E49"/>
    <w:rsid w:val="005921E8"/>
    <w:rsid w:val="00594BA9"/>
    <w:rsid w:val="00594E6A"/>
    <w:rsid w:val="005A09A5"/>
    <w:rsid w:val="005B1721"/>
    <w:rsid w:val="005C4357"/>
    <w:rsid w:val="005C632B"/>
    <w:rsid w:val="005C646A"/>
    <w:rsid w:val="005D02C6"/>
    <w:rsid w:val="005D0E26"/>
    <w:rsid w:val="005D18B2"/>
    <w:rsid w:val="005D2B5B"/>
    <w:rsid w:val="005D7A57"/>
    <w:rsid w:val="005E1180"/>
    <w:rsid w:val="005F11A1"/>
    <w:rsid w:val="005F36C6"/>
    <w:rsid w:val="00607023"/>
    <w:rsid w:val="00612F9B"/>
    <w:rsid w:val="006248D4"/>
    <w:rsid w:val="00630668"/>
    <w:rsid w:val="0063128A"/>
    <w:rsid w:val="00636833"/>
    <w:rsid w:val="006447EB"/>
    <w:rsid w:val="0064573E"/>
    <w:rsid w:val="00660D11"/>
    <w:rsid w:val="0066587D"/>
    <w:rsid w:val="00672DB8"/>
    <w:rsid w:val="006742F8"/>
    <w:rsid w:val="00686CAD"/>
    <w:rsid w:val="00686E44"/>
    <w:rsid w:val="00686F04"/>
    <w:rsid w:val="00690C47"/>
    <w:rsid w:val="006A41A3"/>
    <w:rsid w:val="006A4FF1"/>
    <w:rsid w:val="006A561B"/>
    <w:rsid w:val="006B3232"/>
    <w:rsid w:val="006B3B2F"/>
    <w:rsid w:val="006B6896"/>
    <w:rsid w:val="006B6D9E"/>
    <w:rsid w:val="006B76D8"/>
    <w:rsid w:val="006C400C"/>
    <w:rsid w:val="006D6ACD"/>
    <w:rsid w:val="006F0468"/>
    <w:rsid w:val="006F1C3B"/>
    <w:rsid w:val="006F2A5A"/>
    <w:rsid w:val="006F5CB6"/>
    <w:rsid w:val="006F61E2"/>
    <w:rsid w:val="00704791"/>
    <w:rsid w:val="00710C8E"/>
    <w:rsid w:val="00711CEF"/>
    <w:rsid w:val="00714EE4"/>
    <w:rsid w:val="00722248"/>
    <w:rsid w:val="00736A89"/>
    <w:rsid w:val="00761F4C"/>
    <w:rsid w:val="007716D8"/>
    <w:rsid w:val="0077738A"/>
    <w:rsid w:val="00794056"/>
    <w:rsid w:val="007A1F00"/>
    <w:rsid w:val="007A4199"/>
    <w:rsid w:val="007A536C"/>
    <w:rsid w:val="007B7EC7"/>
    <w:rsid w:val="007C0485"/>
    <w:rsid w:val="007C180F"/>
    <w:rsid w:val="007D0AD3"/>
    <w:rsid w:val="007E01F2"/>
    <w:rsid w:val="007E0F25"/>
    <w:rsid w:val="007F07FB"/>
    <w:rsid w:val="007F2D8B"/>
    <w:rsid w:val="00811D03"/>
    <w:rsid w:val="00815C6D"/>
    <w:rsid w:val="0084510E"/>
    <w:rsid w:val="008543AD"/>
    <w:rsid w:val="0085734A"/>
    <w:rsid w:val="00865C7E"/>
    <w:rsid w:val="0087230A"/>
    <w:rsid w:val="008A447E"/>
    <w:rsid w:val="008C3D05"/>
    <w:rsid w:val="008C4DFF"/>
    <w:rsid w:val="008C6DCD"/>
    <w:rsid w:val="008D0DB8"/>
    <w:rsid w:val="008D11B0"/>
    <w:rsid w:val="008D5F4D"/>
    <w:rsid w:val="008F755F"/>
    <w:rsid w:val="00934100"/>
    <w:rsid w:val="009556B9"/>
    <w:rsid w:val="009562C9"/>
    <w:rsid w:val="009571ED"/>
    <w:rsid w:val="00960CFC"/>
    <w:rsid w:val="00962D4C"/>
    <w:rsid w:val="00962FEA"/>
    <w:rsid w:val="0096746A"/>
    <w:rsid w:val="009774C0"/>
    <w:rsid w:val="00980527"/>
    <w:rsid w:val="0099168D"/>
    <w:rsid w:val="009B0CBE"/>
    <w:rsid w:val="009B1BDC"/>
    <w:rsid w:val="009B3B3E"/>
    <w:rsid w:val="009C60A4"/>
    <w:rsid w:val="009E10F7"/>
    <w:rsid w:val="009E1E4B"/>
    <w:rsid w:val="009E390B"/>
    <w:rsid w:val="009F2597"/>
    <w:rsid w:val="009F340A"/>
    <w:rsid w:val="00A14B5B"/>
    <w:rsid w:val="00A275F2"/>
    <w:rsid w:val="00A30D3E"/>
    <w:rsid w:val="00A352C2"/>
    <w:rsid w:val="00A40F21"/>
    <w:rsid w:val="00A418AC"/>
    <w:rsid w:val="00A4456B"/>
    <w:rsid w:val="00A64289"/>
    <w:rsid w:val="00A70BED"/>
    <w:rsid w:val="00A70CCA"/>
    <w:rsid w:val="00A7463A"/>
    <w:rsid w:val="00A80749"/>
    <w:rsid w:val="00A81BE6"/>
    <w:rsid w:val="00A918FE"/>
    <w:rsid w:val="00A92934"/>
    <w:rsid w:val="00AA42F8"/>
    <w:rsid w:val="00AC046D"/>
    <w:rsid w:val="00AD0265"/>
    <w:rsid w:val="00AD501E"/>
    <w:rsid w:val="00AD5084"/>
    <w:rsid w:val="00AE6B6F"/>
    <w:rsid w:val="00AF1382"/>
    <w:rsid w:val="00B0485E"/>
    <w:rsid w:val="00B160BE"/>
    <w:rsid w:val="00B16897"/>
    <w:rsid w:val="00B22CE0"/>
    <w:rsid w:val="00B27DEA"/>
    <w:rsid w:val="00B504FB"/>
    <w:rsid w:val="00B51FFF"/>
    <w:rsid w:val="00B536D6"/>
    <w:rsid w:val="00B718E2"/>
    <w:rsid w:val="00B764A9"/>
    <w:rsid w:val="00B765AB"/>
    <w:rsid w:val="00B96A69"/>
    <w:rsid w:val="00BA2733"/>
    <w:rsid w:val="00BA7407"/>
    <w:rsid w:val="00BB615B"/>
    <w:rsid w:val="00BC22F9"/>
    <w:rsid w:val="00BD68AA"/>
    <w:rsid w:val="00BE58DB"/>
    <w:rsid w:val="00BF06E2"/>
    <w:rsid w:val="00BF1876"/>
    <w:rsid w:val="00BF269E"/>
    <w:rsid w:val="00BF3F8D"/>
    <w:rsid w:val="00C04B57"/>
    <w:rsid w:val="00C23A99"/>
    <w:rsid w:val="00C27D8A"/>
    <w:rsid w:val="00C37479"/>
    <w:rsid w:val="00C4099B"/>
    <w:rsid w:val="00C40EF8"/>
    <w:rsid w:val="00C603BB"/>
    <w:rsid w:val="00C71C9C"/>
    <w:rsid w:val="00C94ECC"/>
    <w:rsid w:val="00CA19FB"/>
    <w:rsid w:val="00CB01F4"/>
    <w:rsid w:val="00CB263D"/>
    <w:rsid w:val="00CC5EC7"/>
    <w:rsid w:val="00CE6625"/>
    <w:rsid w:val="00CE7111"/>
    <w:rsid w:val="00CF2B89"/>
    <w:rsid w:val="00D02968"/>
    <w:rsid w:val="00D05163"/>
    <w:rsid w:val="00D07181"/>
    <w:rsid w:val="00D11479"/>
    <w:rsid w:val="00D3147F"/>
    <w:rsid w:val="00D32717"/>
    <w:rsid w:val="00D40684"/>
    <w:rsid w:val="00D41258"/>
    <w:rsid w:val="00D52516"/>
    <w:rsid w:val="00D61615"/>
    <w:rsid w:val="00D64AD3"/>
    <w:rsid w:val="00D741BC"/>
    <w:rsid w:val="00D87290"/>
    <w:rsid w:val="00D87394"/>
    <w:rsid w:val="00DB208C"/>
    <w:rsid w:val="00DB2229"/>
    <w:rsid w:val="00DC5229"/>
    <w:rsid w:val="00DD2743"/>
    <w:rsid w:val="00E046D3"/>
    <w:rsid w:val="00E133DA"/>
    <w:rsid w:val="00E155A3"/>
    <w:rsid w:val="00E1571E"/>
    <w:rsid w:val="00E20B9E"/>
    <w:rsid w:val="00E3111E"/>
    <w:rsid w:val="00E33FA4"/>
    <w:rsid w:val="00E34F72"/>
    <w:rsid w:val="00E36FBB"/>
    <w:rsid w:val="00E42B10"/>
    <w:rsid w:val="00E56B25"/>
    <w:rsid w:val="00E62390"/>
    <w:rsid w:val="00E651A2"/>
    <w:rsid w:val="00E724A3"/>
    <w:rsid w:val="00E7551D"/>
    <w:rsid w:val="00E814D6"/>
    <w:rsid w:val="00E95DEC"/>
    <w:rsid w:val="00EA1406"/>
    <w:rsid w:val="00EA36B9"/>
    <w:rsid w:val="00EC5AA0"/>
    <w:rsid w:val="00EC699F"/>
    <w:rsid w:val="00ED051B"/>
    <w:rsid w:val="00EE140A"/>
    <w:rsid w:val="00EE5196"/>
    <w:rsid w:val="00EE771A"/>
    <w:rsid w:val="00EE7A14"/>
    <w:rsid w:val="00F00DD7"/>
    <w:rsid w:val="00F152F9"/>
    <w:rsid w:val="00F15DEB"/>
    <w:rsid w:val="00F3413F"/>
    <w:rsid w:val="00F42F49"/>
    <w:rsid w:val="00F47DBA"/>
    <w:rsid w:val="00F51881"/>
    <w:rsid w:val="00F61332"/>
    <w:rsid w:val="00F67199"/>
    <w:rsid w:val="00F734D9"/>
    <w:rsid w:val="00F77790"/>
    <w:rsid w:val="00F95CCA"/>
    <w:rsid w:val="00FA49BE"/>
    <w:rsid w:val="00FB353B"/>
    <w:rsid w:val="00FC0DFD"/>
    <w:rsid w:val="00FC202F"/>
    <w:rsid w:val="00FC36C3"/>
    <w:rsid w:val="00FC6C6F"/>
    <w:rsid w:val="00FD29FA"/>
    <w:rsid w:val="00FD4DE5"/>
    <w:rsid w:val="00FD7D99"/>
    <w:rsid w:val="00FE0BEA"/>
    <w:rsid w:val="00FE3878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1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100"/>
  </w:style>
  <w:style w:type="paragraph" w:styleId="Stopka">
    <w:name w:val="footer"/>
    <w:basedOn w:val="Normalny"/>
    <w:link w:val="StopkaZnak"/>
    <w:uiPriority w:val="99"/>
    <w:unhideWhenUsed/>
    <w:rsid w:val="009341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100"/>
  </w:style>
  <w:style w:type="paragraph" w:styleId="NormalnyWeb">
    <w:name w:val="Normal (Web)"/>
    <w:basedOn w:val="Normalny"/>
    <w:uiPriority w:val="99"/>
    <w:unhideWhenUsed/>
    <w:rsid w:val="002C097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2043E"/>
    <w:pPr>
      <w:suppressAutoHyphens/>
      <w:spacing w:after="140" w:line="288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043E"/>
    <w:rPr>
      <w:rFonts w:ascii="Calibri" w:eastAsia="Calibri" w:hAnsi="Calibri" w:cs="Times New Roman"/>
      <w:kern w:val="1"/>
      <w:lang w:eastAsia="ar-SA"/>
    </w:rPr>
  </w:style>
  <w:style w:type="paragraph" w:customStyle="1" w:styleId="Tekstgwny">
    <w:name w:val="Tekst główny"/>
    <w:basedOn w:val="Normalny"/>
    <w:rsid w:val="0012043E"/>
    <w:pPr>
      <w:ind w:right="-255"/>
    </w:pPr>
    <w:rPr>
      <w:rFonts w:ascii="Calibri" w:eastAsia="Times New Roman" w:hAnsi="Calibri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19FB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556B9"/>
  </w:style>
  <w:style w:type="character" w:styleId="Hipercze">
    <w:name w:val="Hyperlink"/>
    <w:basedOn w:val="Domylnaczcionkaakapitu"/>
    <w:uiPriority w:val="99"/>
    <w:unhideWhenUsed/>
    <w:rsid w:val="00EC69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9B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A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A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A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5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07-09-2022&amp;qplikid=438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zedszkolerzewnie.przedszkol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07-09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wo.vulcan.edu.pl/przegdok.asp?qdatprz=07-09-2022&amp;qplikid=43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07-09-2022&amp;qplikid=43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AF57-A136-43BB-A0D9-F7BE8975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32</Pages>
  <Words>10817</Words>
  <Characters>64907</Characters>
  <Application>Microsoft Office Word</Application>
  <DocSecurity>0</DocSecurity>
  <Lines>540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Iwona Dawidowska</cp:lastModifiedBy>
  <cp:revision>19</cp:revision>
  <cp:lastPrinted>2023-07-04T08:24:00Z</cp:lastPrinted>
  <dcterms:created xsi:type="dcterms:W3CDTF">2018-02-12T08:03:00Z</dcterms:created>
  <dcterms:modified xsi:type="dcterms:W3CDTF">2023-07-04T08:42:00Z</dcterms:modified>
</cp:coreProperties>
</file>